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32E31989" w14:textId="77777777" w:rsidTr="00E90C96">
        <w:trPr>
          <w:gridAfter w:val="1"/>
          <w:wAfter w:w="31" w:type="dxa"/>
          <w:trHeight w:val="1443"/>
        </w:trPr>
        <w:tc>
          <w:tcPr>
            <w:tcW w:w="3261" w:type="dxa"/>
            <w:shd w:val="clear" w:color="auto" w:fill="FFFFFF"/>
            <w:vAlign w:val="center"/>
          </w:tcPr>
          <w:p w14:paraId="320E665E" w14:textId="77777777" w:rsidR="0017132F" w:rsidRPr="007D78F9" w:rsidRDefault="00B63C0F" w:rsidP="00E90C96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07CF41EA" wp14:editId="35206B2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  <w:vAlign w:val="center"/>
          </w:tcPr>
          <w:p w14:paraId="6D79E8B5" w14:textId="77777777" w:rsidR="0017132F" w:rsidRPr="007D78F9" w:rsidRDefault="0017132F" w:rsidP="00057460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78E1494F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75C648B8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2E09FC5" w14:textId="77777777" w:rsidR="00F60FB0" w:rsidRPr="007D78F9" w:rsidRDefault="00B63C0F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37BB7309" wp14:editId="2D38FF2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18415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5E3C2F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03794F7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F5AA2EA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328ED62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6427A489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FE0171A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0EA7B99C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4D57757C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2F42F249" w14:textId="4EB6D886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EA06D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9" type="#_x0000_t75" style="width:1in;height:24pt" o:ole="">
                  <v:imagedata r:id="rId10" o:title=""/>
                </v:shape>
                <w:control r:id="rId11" w:name="TextBox3" w:shapeid="_x0000_i1349"/>
              </w:object>
            </w:r>
          </w:p>
          <w:p w14:paraId="3655A500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3D31C8A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</w:tcPr>
          <w:p w14:paraId="53884985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E7967D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2911B2B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3CBEA5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EA859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12FA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29460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170449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03808F" w14:textId="2A971AE4" w:rsidR="00756C91" w:rsidRDefault="00EE64C0" w:rsidP="00EE64C0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B894F88">
                <v:shape id="_x0000_i1351" type="#_x0000_t75" style="width:11.25pt;height:15.75pt" o:ole="">
                  <v:imagedata r:id="rId12" o:title=""/>
                </v:shape>
                <w:control r:id="rId13" w:name="CheckBox312111136111" w:shapeid="_x0000_i1351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WNIOSEK 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0067E0E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2B56E2" w14:textId="31A22815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DBCFBBC">
                <v:shape id="_x0000_i1353" type="#_x0000_t75" style="width:11.25pt;height:15.75pt" o:ole="">
                  <v:imagedata r:id="rId12" o:title=""/>
                </v:shape>
                <w:control r:id="rId14" w:name="CheckBox31211113611" w:shapeid="_x0000_i135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</w:tcPr>
          <w:p w14:paraId="15B0DD98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EB0CCD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3834ED2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0956EA6B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666BCB75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5069375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6F7E189E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18B3B403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6F73BE01" w14:textId="4B9CBD7E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</w:t>
            </w:r>
            <w:r w:rsidR="006174D7">
              <w:rPr>
                <w:rFonts w:ascii="Arial" w:hAnsi="Arial" w:cs="Arial"/>
                <w:color w:val="000000"/>
                <w:sz w:val="16"/>
                <w:szCs w:val="16"/>
              </w:rPr>
              <w:t xml:space="preserve"> w związku z </w:t>
            </w:r>
            <w:r w:rsidR="00141400" w:rsidRPr="00141400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443 ustawy z dnia 20 marca 2025 r. o rynku pracy i służbach zatrudnienia</w:t>
            </w:r>
            <w:r w:rsidR="00141400" w:rsidRPr="00141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oraz w rozporządzeniu Ministra Pracy i Polityki Społecznej z dnia 14 maja 2014r. w sprawie przyznawania środków z Krajowego Funduszu Szkoleniowego</w:t>
            </w:r>
          </w:p>
          <w:p w14:paraId="464D25E6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0D8732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F08542B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3D91C8A4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CCB1F4F" w14:textId="77777777" w:rsidR="0000063C" w:rsidRPr="007D78F9" w:rsidRDefault="0000063C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6A0C748D" w14:textId="77777777" w:rsidR="00992388" w:rsidRDefault="00992388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Jeden pracodawca może złożyć tylko jeden wniosek w ramach danego naboru.</w:t>
      </w:r>
    </w:p>
    <w:p w14:paraId="377CEA79" w14:textId="01FD9FEB" w:rsidR="00967DCF" w:rsidRPr="007D78F9" w:rsidRDefault="0000063C" w:rsidP="00992388">
      <w:pPr>
        <w:widowControl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  <w:r w:rsidR="00992388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4E3BF674" w14:textId="77777777"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14:paraId="378DDCCA" w14:textId="7AE03AEF" w:rsidR="00627CD8" w:rsidRDefault="00627CD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0741CA61" w14:textId="77777777" w:rsidR="00992388" w:rsidRPr="002A0F9F" w:rsidRDefault="0099238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85C03F4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14:paraId="5E3B523B" w14:textId="77777777" w:rsidTr="00F0450B">
        <w:tc>
          <w:tcPr>
            <w:tcW w:w="9781" w:type="dxa"/>
            <w:gridSpan w:val="9"/>
            <w:shd w:val="clear" w:color="auto" w:fill="DCDCDC"/>
          </w:tcPr>
          <w:p w14:paraId="5D1087EC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6DCEDAD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4CE980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24ABCC71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C03D8E2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AEA1D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4D832A8A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6056CC69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AA42D6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76E46A0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C980DD1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843018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CECCEE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23CA704D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CC2E57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D9E83C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532BDDE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76AAAD2F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5E3961E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EA477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55C4B1BD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38EE5F2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0303C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9B4749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AEA488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7C2176B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C546D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</w:tcPr>
          <w:p w14:paraId="4A3B809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5D07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C0964E6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F709D27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0E49B398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C7B7A34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680BE844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2BDA6E91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510A11CA" w14:textId="77777777" w:rsidTr="00E90C9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C3AE1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vAlign w:val="center"/>
          </w:tcPr>
          <w:p w14:paraId="1FFB9C3A" w14:textId="175305AB" w:rsidR="00D35E33" w:rsidRPr="007D78F9" w:rsidRDefault="00D35E33" w:rsidP="00057460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12A5230E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643E9C96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7E25A48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A59506C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F6EF124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241E0489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524CC12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6FB594E5" w14:textId="46C949B9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612215B">
                <v:shape id="_x0000_i1355" type="#_x0000_t75" style="width:30pt;height:18pt" o:ole="">
                  <v:imagedata r:id="rId15" o:title=""/>
                </v:shape>
                <w:control r:id="rId16" w:name="TextBox451101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967388">
                <v:shape id="_x0000_i1357" type="#_x0000_t75" style="width:30.75pt;height:18pt" o:ole="">
                  <v:imagedata r:id="rId17" o:title=""/>
                </v:shape>
                <w:control r:id="rId18" w:name="TextBox451111" w:shapeid="_x0000_i135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DAE938">
                <v:shape id="_x0000_i1359" type="#_x0000_t75" style="width:29.25pt;height:18pt" o:ole="">
                  <v:imagedata r:id="rId19" o:title=""/>
                </v:shape>
                <w:control r:id="rId20" w:name="TextBox45110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31E7C1">
                <v:shape id="_x0000_i1361" type="#_x0000_t75" style="width:29.25pt;height:18pt" o:ole="">
                  <v:imagedata r:id="rId19" o:title=""/>
                </v:shape>
                <w:control r:id="rId21" w:name="TextBox45111" w:shapeid="_x0000_i1361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3094ABDC">
                <v:shape id="_x0000_i1363" type="#_x0000_t75" style="width:30pt;height:18pt" o:ole="">
                  <v:imagedata r:id="rId15" o:title=""/>
                </v:shape>
                <w:control r:id="rId22" w:name="TextBox45112" w:shapeid="_x0000_i1363"/>
              </w:object>
            </w:r>
          </w:p>
        </w:tc>
      </w:tr>
      <w:tr w:rsidR="008735E3" w:rsidRPr="007D78F9" w14:paraId="49C69618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2EA0D29D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6ABC9884" w14:textId="77777777" w:rsidR="008735E3" w:rsidRPr="00BB5EAE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6033E4BB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1DABF89" w14:textId="5392B774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91DB1B">
                <v:shape id="_x0000_i1365" type="#_x0000_t75" style="width:15.75pt;height:18.75pt" o:ole="">
                  <v:imagedata r:id="rId23" o:title=""/>
                </v:shape>
                <w:control r:id="rId24" w:name="TextBox45110210" w:shapeid="_x0000_i13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8F7FE3">
                <v:shape id="_x0000_i1367" type="#_x0000_t75" style="width:15.75pt;height:18.75pt" o:ole="">
                  <v:imagedata r:id="rId23" o:title=""/>
                </v:shape>
                <w:control r:id="rId25" w:name="TextBox45110211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2A0294">
                <v:shape id="_x0000_i1369" type="#_x0000_t75" style="width:15.75pt;height:18.75pt" o:ole="">
                  <v:imagedata r:id="rId23" o:title=""/>
                </v:shape>
                <w:control r:id="rId26" w:name="TextBox45110212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B1BCCF">
                <v:shape id="_x0000_i1371" type="#_x0000_t75" style="width:15.75pt;height:18.75pt" o:ole="">
                  <v:imagedata r:id="rId23" o:title=""/>
                </v:shape>
                <w:control r:id="rId27" w:name="TextBox45110213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A53143">
                <v:shape id="_x0000_i1373" type="#_x0000_t75" style="width:15.75pt;height:18.75pt" o:ole="">
                  <v:imagedata r:id="rId23" o:title=""/>
                </v:shape>
                <w:control r:id="rId28" w:name="TextBox45110214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5F8592">
                <v:shape id="_x0000_i1375" type="#_x0000_t75" style="width:15.75pt;height:18.75pt" o:ole="">
                  <v:imagedata r:id="rId23" o:title=""/>
                </v:shape>
                <w:control r:id="rId29" w:name="TextBox45110215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940EA6">
                <v:shape id="_x0000_i1377" type="#_x0000_t75" style="width:15.75pt;height:18.75pt" o:ole="">
                  <v:imagedata r:id="rId23" o:title=""/>
                </v:shape>
                <w:control r:id="rId30" w:name="TextBox45110216" w:shapeid="_x0000_i13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902E3A1">
                <v:shape id="_x0000_i1379" type="#_x0000_t75" style="width:15.75pt;height:18.75pt" o:ole="">
                  <v:imagedata r:id="rId23" o:title=""/>
                </v:shape>
                <w:control r:id="rId31" w:name="TextBox45110217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34B7D">
                <v:shape id="_x0000_i1381" type="#_x0000_t75" style="width:15.75pt;height:18.75pt" o:ole="">
                  <v:imagedata r:id="rId23" o:title=""/>
                </v:shape>
                <w:control r:id="rId32" w:name="TextBox45110218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D3D680">
                <v:shape id="_x0000_i1383" type="#_x0000_t75" style="width:15.75pt;height:18.75pt" o:ole="">
                  <v:imagedata r:id="rId23" o:title=""/>
                </v:shape>
                <w:control r:id="rId33" w:name="TextBox45110219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D8A90A">
                <v:shape id="_x0000_i1385" type="#_x0000_t75" style="width:15.75pt;height:18.75pt" o:ole="">
                  <v:imagedata r:id="rId23" o:title=""/>
                </v:shape>
                <w:control r:id="rId34" w:name="TextBox45110220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D9DBD8">
                <v:shape id="_x0000_i1387" type="#_x0000_t75" style="width:15.75pt;height:18.75pt" o:ole="">
                  <v:imagedata r:id="rId23" o:title=""/>
                </v:shape>
                <w:control r:id="rId35" w:name="TextBox45110221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BD3D266">
                <v:shape id="_x0000_i1389" type="#_x0000_t75" style="width:15.75pt;height:18.75pt" o:ole="">
                  <v:imagedata r:id="rId23" o:title=""/>
                </v:shape>
                <w:control r:id="rId36" w:name="TextBox45110222" w:shapeid="_x0000_i13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83B603A">
                <v:shape id="_x0000_i1391" type="#_x0000_t75" style="width:15.75pt;height:18.75pt" o:ole="">
                  <v:imagedata r:id="rId23" o:title=""/>
                </v:shape>
                <w:control r:id="rId37" w:name="TextBox45110223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E794B9">
                <v:shape id="_x0000_i1393" type="#_x0000_t75" style="width:15.75pt;height:18.75pt" o:ole="">
                  <v:imagedata r:id="rId23" o:title=""/>
                </v:shape>
                <w:control r:id="rId38" w:name="TextBox45110224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41363B">
                <v:shape id="_x0000_i1395" type="#_x0000_t75" style="width:15.75pt;height:18.75pt" o:ole="">
                  <v:imagedata r:id="rId23" o:title=""/>
                </v:shape>
                <w:control r:id="rId39" w:name="TextBox45110225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BCA31AC">
                <v:shape id="_x0000_i1397" type="#_x0000_t75" style="width:15.75pt;height:18.75pt" o:ole="">
                  <v:imagedata r:id="rId23" o:title=""/>
                </v:shape>
                <w:control r:id="rId40" w:name="TextBox45110226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E0952F">
                <v:shape id="_x0000_i1399" type="#_x0000_t75" style="width:15.75pt;height:18.75pt" o:ole="">
                  <v:imagedata r:id="rId23" o:title=""/>
                </v:shape>
                <w:control r:id="rId41" w:name="TextBox45110227" w:shapeid="_x0000_i13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0C81619">
                <v:shape id="_x0000_i1401" type="#_x0000_t75" style="width:15.75pt;height:18.75pt" o:ole="">
                  <v:imagedata r:id="rId23" o:title=""/>
                </v:shape>
                <w:control r:id="rId42" w:name="TextBox451102241" w:shapeid="_x0000_i14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0497C0">
                <v:shape id="_x0000_i1403" type="#_x0000_t75" style="width:15.75pt;height:18.75pt" o:ole="">
                  <v:imagedata r:id="rId23" o:title=""/>
                </v:shape>
                <w:control r:id="rId43" w:name="TextBox451102251" w:shapeid="_x0000_i14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3E4BFC">
                <v:shape id="_x0000_i1405" type="#_x0000_t75" style="width:15.75pt;height:18.75pt" o:ole="">
                  <v:imagedata r:id="rId23" o:title=""/>
                </v:shape>
                <w:control r:id="rId44" w:name="TextBox451102261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EF5D4F8">
                <v:shape id="_x0000_i1407" type="#_x0000_t75" style="width:15.75pt;height:18.75pt" o:ole="">
                  <v:imagedata r:id="rId23" o:title=""/>
                </v:shape>
                <w:control r:id="rId45" w:name="TextBox451102271" w:shapeid="_x0000_i1407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F80071">
                <v:shape id="_x0000_i1409" type="#_x0000_t75" style="width:15.75pt;height:18.75pt" o:ole="">
                  <v:imagedata r:id="rId23" o:title=""/>
                </v:shape>
                <w:control r:id="rId46" w:name="TextBox451102242" w:shapeid="_x0000_i14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35BA6D">
                <v:shape id="_x0000_i1411" type="#_x0000_t75" style="width:15.75pt;height:18.75pt" o:ole="">
                  <v:imagedata r:id="rId23" o:title=""/>
                </v:shape>
                <w:control r:id="rId47" w:name="TextBox451102252" w:shapeid="_x0000_i14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3DDD75">
                <v:shape id="_x0000_i1413" type="#_x0000_t75" style="width:15.75pt;height:18.75pt" o:ole="">
                  <v:imagedata r:id="rId23" o:title=""/>
                </v:shape>
                <w:control r:id="rId48" w:name="TextBox451102262" w:shapeid="_x0000_i14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65C711">
                <v:shape id="_x0000_i1415" type="#_x0000_t75" style="width:15.75pt;height:18.75pt" o:ole="">
                  <v:imagedata r:id="rId23" o:title=""/>
                </v:shape>
                <w:control r:id="rId49" w:name="TextBox451102272" w:shapeid="_x0000_i1415"/>
              </w:object>
            </w:r>
          </w:p>
          <w:p w14:paraId="7FF2D04B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DD22C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5E49E73" w14:textId="3E8B35BD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392B0CA">
                <v:shape id="_x0000_i1417" type="#_x0000_t75" style="width:11.25pt;height:15.75pt" o:ole="">
                  <v:imagedata r:id="rId50" o:title=""/>
                </v:shape>
                <w:control r:id="rId51" w:name="CheckBox3121111361" w:shapeid="_x0000_i141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5E9F9205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2AB1A78E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7C75AEFA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2285617A" w14:textId="77777777" w:rsidTr="00E90C96">
        <w:trPr>
          <w:trHeight w:val="553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78F880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55E221E9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5F3BD88F" w14:textId="77777777"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EFDBE4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DD3698F" w14:textId="2AD38ED4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951883">
                <v:shape id="_x0000_i1419" type="#_x0000_t75" style="width:47.25pt;height:18pt" o:ole="">
                  <v:imagedata r:id="rId52" o:title=""/>
                </v:shape>
                <w:control r:id="rId53" w:name="TextBox45172" w:shapeid="_x0000_i1419"/>
              </w:object>
            </w:r>
          </w:p>
        </w:tc>
      </w:tr>
      <w:tr w:rsidR="00B6598C" w:rsidRPr="007D78F9" w14:paraId="61016938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1F9469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315A3FD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7040DD13" w14:textId="77777777"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036E1CA4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24D7800" w14:textId="6A85814C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DA3F58">
                <v:shape id="_x0000_i1421" type="#_x0000_t75" style="width:47.25pt;height:18pt" o:ole="">
                  <v:imagedata r:id="rId52" o:title=""/>
                </v:shape>
                <w:control r:id="rId54" w:name="TextBox451731" w:shapeid="_x0000_i1421"/>
              </w:object>
            </w:r>
          </w:p>
        </w:tc>
      </w:tr>
      <w:tr w:rsidR="00B6598C" w:rsidRPr="007D78F9" w14:paraId="2C7E2ECF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E2E85A7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CA1842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911657B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B6F00CB" w14:textId="623E45FC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BCE013">
                <v:shape id="_x0000_i1423" type="#_x0000_t75" style="width:47.25pt;height:18pt" o:ole="">
                  <v:imagedata r:id="rId52" o:title=""/>
                </v:shape>
                <w:control r:id="rId55" w:name="TextBox451721" w:shapeid="_x0000_i1423"/>
              </w:object>
            </w:r>
          </w:p>
        </w:tc>
      </w:tr>
      <w:tr w:rsidR="00B6598C" w:rsidRPr="007D78F9" w14:paraId="702D97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FD6847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3A52EE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30489F7" w14:textId="77777777" w:rsidR="00B6598C" w:rsidRPr="008A5299" w:rsidRDefault="00B6598C" w:rsidP="00B6598C">
            <w:pPr>
              <w:pStyle w:val="Zawartotabeli"/>
              <w:snapToGrid w:val="0"/>
              <w:rPr>
                <w:b/>
                <w:i/>
                <w:color w:val="000000"/>
                <w:sz w:val="14"/>
                <w:szCs w:val="14"/>
              </w:rPr>
            </w:pPr>
            <w:r w:rsidRPr="008A529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7ACE205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20277F3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2647D53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CCB8B5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DDB9550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E679EC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</w:tcPr>
          <w:p w14:paraId="484209C9" w14:textId="12BE958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7E3C4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CD4CA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BFBDA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</w:tcPr>
          <w:p w14:paraId="4809BCA4" w14:textId="4C7DADFF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96A88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E9631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D020F7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</w:tcPr>
          <w:p w14:paraId="2318F5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7E72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1FD9" w:rsidRPr="007D78F9" w14:paraId="32D4BBB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48C30F2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13E6C7C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A61FD9" w:rsidRPr="007D78F9" w14:paraId="64DE89A2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631EB11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6413BC9F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4380A9C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54FBDD42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5D641DF8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61FD9" w:rsidRPr="007D78F9" w14:paraId="5CADD4A9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8530430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</w:tcPr>
          <w:p w14:paraId="33D47457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87FEB58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E748295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C27275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56DFD4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13C42F4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6C79C516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67D5BFD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E2CEC8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4E65046A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168ACDF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60D131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1EA22B5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2328A11F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14673A9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7406649" w14:textId="6BDEAC36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EECE8DB">
                <v:shape id="_x0000_i1425" type="#_x0000_t75" style="width:98.25pt;height:18pt" o:ole="">
                  <v:imagedata r:id="rId56" o:title=""/>
                </v:shape>
                <w:control r:id="rId57" w:name="TextBox2111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</w:tcPr>
          <w:p w14:paraId="5CA0E2C6" w14:textId="3AA516E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986E618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8B9D7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C9CE195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7C2D3C41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7736262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3633EB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169354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DF7FCA2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E6D7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9C31A76" w14:textId="32586166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1ADFCFC">
                <v:shape id="_x0000_i1427" type="#_x0000_t75" style="width:98.25pt;height:18pt" o:ole="">
                  <v:imagedata r:id="rId56" o:title=""/>
                </v:shape>
                <w:control r:id="rId58" w:name="TextBox21111" w:shapeid="_x0000_i142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</w:tcPr>
          <w:p w14:paraId="4CDB23C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6B325F4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DA391F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722A22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13C495C3" w14:textId="77777777" w:rsidTr="00F0450B">
        <w:tc>
          <w:tcPr>
            <w:tcW w:w="457" w:type="dxa"/>
            <w:vMerge/>
            <w:shd w:val="clear" w:color="auto" w:fill="DCDCDC"/>
          </w:tcPr>
          <w:p w14:paraId="31C3EA8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409955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B3D37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F8DC8E9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77B2144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5C10213" w14:textId="6124E38B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ACF512C">
                <v:shape id="_x0000_i1429" type="#_x0000_t75" style="width:98.25pt;height:18pt" o:ole="">
                  <v:imagedata r:id="rId56" o:title=""/>
                </v:shape>
                <w:control r:id="rId59" w:name="TextBox21112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87946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3EB7B8" w14:textId="77777777" w:rsidTr="00F0450B">
        <w:tc>
          <w:tcPr>
            <w:tcW w:w="9781" w:type="dxa"/>
            <w:gridSpan w:val="9"/>
            <w:shd w:val="clear" w:color="auto" w:fill="FFFFFF"/>
          </w:tcPr>
          <w:p w14:paraId="3D616C09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5D7A637E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B47CAE4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4C3F58CE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1C6ADF6E" w14:textId="77777777" w:rsidTr="00F0450B">
        <w:tc>
          <w:tcPr>
            <w:tcW w:w="9781" w:type="dxa"/>
            <w:gridSpan w:val="9"/>
            <w:shd w:val="clear" w:color="auto" w:fill="DCDCDC"/>
          </w:tcPr>
          <w:p w14:paraId="421AE25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5FE67A9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4B0A4A0A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64C73B9F" w14:textId="7844663C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E69E81D">
                <v:shape id="_x0000_i1431" type="#_x0000_t75" style="width:30.75pt;height:18pt" o:ole="">
                  <v:imagedata r:id="rId17" o:title=""/>
                </v:shape>
                <w:control r:id="rId60" w:name="TextBox41211" w:shapeid="_x0000_i14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FFA8649">
                <v:shape id="_x0000_i1433" type="#_x0000_t75" style="width:27pt;height:18pt" o:ole="">
                  <v:imagedata r:id="rId61" o:title=""/>
                </v:shape>
                <w:control r:id="rId62" w:name="TextBox4122" w:shapeid="_x0000_i14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E91FC">
                <v:shape id="_x0000_i1435" type="#_x0000_t75" style="width:44.25pt;height:18pt" o:ole="">
                  <v:imagedata r:id="rId63" o:title=""/>
                </v:shape>
                <w:control r:id="rId64" w:name="TextBox421" w:shapeid="_x0000_i14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93346F0">
                <v:shape id="_x0000_i1437" type="#_x0000_t75" style="width:27pt;height:18pt" o:ole="">
                  <v:imagedata r:id="rId61" o:title=""/>
                </v:shape>
                <w:control r:id="rId65" w:name="TextBox412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354F95">
                <v:shape id="_x0000_i1439" type="#_x0000_t75" style="width:26.25pt;height:18pt" o:ole="">
                  <v:imagedata r:id="rId66" o:title=""/>
                </v:shape>
                <w:control r:id="rId67" w:name="TextBox412" w:shapeid="_x0000_i143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3B04A2">
                <v:shape id="_x0000_i1441" type="#_x0000_t75" style="width:43.5pt;height:18pt" o:ole="">
                  <v:imagedata r:id="rId68" o:title=""/>
                </v:shape>
                <w:control r:id="rId69" w:name="TextBox422" w:shapeid="_x0000_i144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4A47225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2BDB8D5F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0CB3A39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4D41BF2D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F8565D7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BA0A75F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E500F1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890FD2" w:rsidRPr="007D78F9" w14:paraId="2FD5F97A" w14:textId="77777777" w:rsidTr="003F1586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60CFB6" w14:textId="77777777" w:rsidR="00890FD2" w:rsidRPr="007D78F9" w:rsidRDefault="00890FD2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6D0D3C7A" w14:textId="77777777" w:rsidR="00890FD2" w:rsidRPr="007D78F9" w:rsidRDefault="00890FD2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E90C96" w:rsidRPr="007D78F9" w14:paraId="627CE0C3" w14:textId="77777777" w:rsidTr="0094591C">
        <w:trPr>
          <w:trHeight w:val="116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E9990F2" w14:textId="541EA678" w:rsidR="00E90C96" w:rsidRPr="00A53290" w:rsidRDefault="00A53290" w:rsidP="00E90C96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77424" wp14:editId="2AEABC65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-6350</wp:posOffset>
                      </wp:positionV>
                      <wp:extent cx="1685925" cy="238125"/>
                      <wp:effectExtent l="0" t="0" r="28575" b="2857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588686F" w14:textId="743D0F98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53019" w14:textId="77777777" w:rsidR="00541B5E" w:rsidRDefault="00541B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774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207.55pt;margin-top:-.5pt;width:13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" fillcolor="white [3201]" strokecolor="#aeaaaa [2414]" strokeweight=".5pt">
                      <v:textbox>
                        <w:txbxContent>
                          <w:p w14:paraId="1588686F" w14:textId="743D0F98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E53019" w14:textId="77777777" w:rsidR="00541B5E" w:rsidRDefault="00541B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6DBDC0" wp14:editId="00E080EE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-1905</wp:posOffset>
                      </wp:positionV>
                      <wp:extent cx="38100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162415F" w14:textId="6067C1C4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BDC0" id="Pole tekstowe 1" o:spid="_x0000_s1027" type="#_x0000_t202" style="position:absolute;margin-left:107.05pt;margin-top:-.15pt;width:30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" fillcolor="white [3201]" strokecolor="#a5a5a5 [2092]" strokeweight=".5pt">
                      <v:textbox>
                        <w:txbxContent>
                          <w:p w14:paraId="4162415F" w14:textId="6067C1C4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90C96"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E90C9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 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</w:t>
            </w:r>
            <w:r w:rsidR="00EE4CC7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ia</w:t>
            </w:r>
          </w:p>
          <w:p w14:paraId="46BD2D3A" w14:textId="3CFFE82B" w:rsidR="00E90C96" w:rsidRPr="007D78F9" w:rsidRDefault="00E90C96" w:rsidP="00E90C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B0655A" w:rsidRPr="007D78F9" w14:paraId="7A2F6BC1" w14:textId="77777777" w:rsidTr="003F1586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DC60CCC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E5E64B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C0B29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3A8F7763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E3DD7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CB40987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1DE5E14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ACBFD8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6ECA233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B5185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E30723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4D74BAD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231C5FF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A8577F8" w14:textId="77777777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0D581EA4" w14:textId="104B16A2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od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do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22B056F" w14:textId="77777777" w:rsidR="00B0655A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  <w:p w14:paraId="089C403D" w14:textId="717AB77B" w:rsidR="00306173" w:rsidRPr="00306173" w:rsidRDefault="00306173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D5922A6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F9326E1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B4740DC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78FF777" w14:textId="77777777" w:rsidR="00B0655A" w:rsidRPr="007D78F9" w:rsidRDefault="00B0655A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AC5AC5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91544E9" w14:textId="77777777" w:rsidR="00B0655A" w:rsidRPr="007D78F9" w:rsidRDefault="00B0655A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01465C" w14:textId="77777777" w:rsidR="00B0655A" w:rsidRPr="007D78F9" w:rsidRDefault="00B0655A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BF4F53E" w14:textId="77777777" w:rsidR="00B0655A" w:rsidRPr="007D78F9" w:rsidRDefault="00B0655A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F70F96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C1BDE5F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42EBE1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703EB764" w14:textId="77777777" w:rsidR="00B0655A" w:rsidRPr="007D78F9" w:rsidRDefault="00B0655A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</w:t>
            </w:r>
            <w:r w:rsidR="00871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ść się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d</w:t>
            </w:r>
            <w:r w:rsidR="0073006D"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10E65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 w:rsidR="006C61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0466E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78F7A3A8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4F4E6F2C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F439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F0BD0AA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5350CFE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E44384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7D78F9" w14:paraId="60AA8041" w14:textId="77777777" w:rsidTr="005A563A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845D044" w14:textId="77777777" w:rsidR="003956E2" w:rsidRPr="007D78F9" w:rsidRDefault="003956E2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9536BA2" w14:textId="77777777" w:rsidR="003956E2" w:rsidRPr="007D78F9" w:rsidRDefault="003956E2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0552921" w14:textId="77777777" w:rsidR="003956E2" w:rsidRPr="00982A16" w:rsidRDefault="00D626A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z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aznacz</w:t>
            </w:r>
            <w:r w:rsidR="00A9633C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, według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E179375" w14:textId="77777777" w:rsidR="003956E2" w:rsidRPr="007D78F9" w:rsidRDefault="003956E2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980B962" w14:textId="77777777" w:rsidR="003956E2" w:rsidRPr="007D78F9" w:rsidRDefault="003956E2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A54C230" w14:textId="77777777" w:rsidR="003956E2" w:rsidRPr="007D78F9" w:rsidRDefault="003956E2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7C4" w:rsidRPr="007D78F9" w14:paraId="39E4D549" w14:textId="77777777" w:rsidTr="00FE14AF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8072F22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16A7E5F3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22D5067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250F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F97F9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43871D5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73C362" w14:textId="77777777" w:rsidR="00A067C4" w:rsidRPr="007D78F9" w:rsidRDefault="00A067C4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1B59A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4A0C7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FCE0E8B" w14:textId="77777777" w:rsidR="00A067C4" w:rsidRPr="007D78F9" w:rsidRDefault="00A067C4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F10E35C" w14:textId="77777777" w:rsidR="00A067C4" w:rsidRPr="007D78F9" w:rsidRDefault="00A067C4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5EEF372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AFE51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29765F1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D2BCDE0" w14:textId="77777777" w:rsidR="00A067C4" w:rsidRPr="007D78F9" w:rsidRDefault="00A067C4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485EB42" w14:textId="77777777" w:rsidR="00A067C4" w:rsidRPr="007D78F9" w:rsidRDefault="00A067C4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09F177F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538C7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7A701BBB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08E" w:rsidRPr="007D78F9" w14:paraId="25046E38" w14:textId="77777777" w:rsidTr="005A563A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D7313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C87700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0C79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56437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25797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1722E0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1AC8F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5EB33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CEA1A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DDAE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6B3F30A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F8AB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7FA792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5EC95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1520B3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85E75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309000D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3B2F1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973421" w:rsidRPr="007D78F9" w14:paraId="182E5736" w14:textId="77777777" w:rsidTr="003F1586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14:paraId="36051A53" w14:textId="77777777" w:rsidR="00973421" w:rsidRPr="007D78F9" w:rsidRDefault="0097342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CCFB163" w14:textId="6ECD10DF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31997B2">
                <v:shape id="_x0000_i1443" type="#_x0000_t75" style="width:29.25pt;height:20.25pt" o:ole="">
                  <v:imagedata r:id="rId70" o:title=""/>
                </v:shape>
                <w:control r:id="rId71" w:name="TextBox212" w:shapeid="_x0000_i1443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6D51335" w14:textId="508FD405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7DD658C">
                <v:shape id="_x0000_i1445" type="#_x0000_t75" style="width:11.25pt;height:15.75pt" o:ole="">
                  <v:imagedata r:id="rId50" o:title=""/>
                </v:shape>
                <w:control r:id="rId72" w:name="CheckBox3" w:shapeid="_x0000_i144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4EB5FC" w14:textId="4DED6D3B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38D9C8D">
                <v:shape id="_x0000_i1447" type="#_x0000_t75" style="width:11.25pt;height:15.75pt" o:ole="">
                  <v:imagedata r:id="rId50" o:title=""/>
                </v:shape>
                <w:control r:id="rId73" w:name="CheckBox31" w:shapeid="_x0000_i144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A88DAB" w14:textId="6B4C5DEB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BBAE41">
                <v:shape id="_x0000_i1449" type="#_x0000_t75" style="width:11.25pt;height:15.75pt" o:ole="">
                  <v:imagedata r:id="rId50" o:title=""/>
                </v:shape>
                <w:control r:id="rId74" w:name="CheckBox32" w:shapeid="_x0000_i144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A4F9C2E" w14:textId="4A5E9DD3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D18D611">
                <v:shape id="_x0000_i1451" type="#_x0000_t75" style="width:11.25pt;height:15.75pt" o:ole="">
                  <v:imagedata r:id="rId50" o:title=""/>
                </v:shape>
                <w:control r:id="rId75" w:name="CheckBox33" w:shapeid="_x0000_i145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B27805B" w14:textId="4EDFD150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CD93DF0">
                <v:shape id="_x0000_i1453" type="#_x0000_t75" style="width:11.25pt;height:15.75pt" o:ole="">
                  <v:imagedata r:id="rId50" o:title=""/>
                </v:shape>
                <w:control r:id="rId76" w:name="CheckBox34" w:shapeid="_x0000_i145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573EF42" w14:textId="3430F3A7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52A1274">
                <v:shape id="_x0000_i1455" type="#_x0000_t75" style="width:11.25pt;height:15.75pt" o:ole="">
                  <v:imagedata r:id="rId50" o:title=""/>
                </v:shape>
                <w:control r:id="rId77" w:name="CheckBox351" w:shapeid="_x0000_i145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BAEACC3" w14:textId="36618398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A12C622">
                <v:shape id="_x0000_i1457" type="#_x0000_t75" style="width:11.25pt;height:15.75pt" o:ole="">
                  <v:imagedata r:id="rId50" o:title=""/>
                </v:shape>
                <w:control r:id="rId78" w:name="CheckBox361" w:shapeid="_x0000_i145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26A35B" w14:textId="41F4A20D" w:rsidR="00973421" w:rsidRPr="007D78F9" w:rsidRDefault="0097342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D47BF98">
                <v:shape id="_x0000_i1459" type="#_x0000_t75" style="width:11.25pt;height:15.75pt" o:ole="">
                  <v:imagedata r:id="rId50" o:title=""/>
                </v:shape>
                <w:control r:id="rId79" w:name="CheckBox35" w:shapeid="_x0000_i145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055D744" w14:textId="34F5016D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48E21BB">
                <v:shape id="_x0000_i1461" type="#_x0000_t75" style="width:11.25pt;height:15.75pt" o:ole="">
                  <v:imagedata r:id="rId50" o:title=""/>
                </v:shape>
                <w:control r:id="rId80" w:name="CheckBox36" w:shapeid="_x0000_i146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301343" w14:textId="63C30EE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BB0D1E8">
                <v:shape id="_x0000_i1463" type="#_x0000_t75" style="width:11.25pt;height:15.75pt" o:ole="">
                  <v:imagedata r:id="rId50" o:title=""/>
                </v:shape>
                <w:control r:id="rId81" w:name="CheckBox38" w:shapeid="_x0000_i146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5FB6BA" w14:textId="5819ACFE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719C5B">
                <v:shape id="_x0000_i1465" type="#_x0000_t75" style="width:11.25pt;height:15.75pt" o:ole="">
                  <v:imagedata r:id="rId50" o:title=""/>
                </v:shape>
                <w:control r:id="rId82" w:name="CheckBox39" w:shapeid="_x0000_i146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1B8AF" w14:textId="257C1E49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881844">
                <v:shape id="_x0000_i1467" type="#_x0000_t75" style="width:11.25pt;height:15.75pt" o:ole="">
                  <v:imagedata r:id="rId50" o:title=""/>
                </v:shape>
                <w:control r:id="rId83" w:name="CheckBox310" w:shapeid="_x0000_i146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D471DD7" w14:textId="03331BF8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17ADF0">
                <v:shape id="_x0000_i1469" type="#_x0000_t75" style="width:11.25pt;height:15.75pt" o:ole="">
                  <v:imagedata r:id="rId50" o:title=""/>
                </v:shape>
                <w:control r:id="rId84" w:name="CheckBox311" w:shapeid="_x0000_i146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C509C24" w14:textId="11B19AD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D78A3BB">
                <v:shape id="_x0000_i1471" type="#_x0000_t75" style="width:11.25pt;height:15.75pt" o:ole="">
                  <v:imagedata r:id="rId50" o:title=""/>
                </v:shape>
                <w:control r:id="rId85" w:name="CheckBox312" w:shapeid="_x0000_i1471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6B830584" w14:textId="068F09C2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82E2B15">
                <v:shape id="_x0000_i1473" type="#_x0000_t75" style="width:11.25pt;height:15.75pt" o:ole="">
                  <v:imagedata r:id="rId50" o:title=""/>
                </v:shape>
                <w:control r:id="rId86" w:name="CheckBox31211111312" w:shapeid="_x0000_i14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E3778B4">
                <v:shape id="_x0000_i1475" type="#_x0000_t75" style="width:11.25pt;height:15.75pt" o:ole="">
                  <v:imagedata r:id="rId50" o:title=""/>
                </v:shape>
                <w:control r:id="rId87" w:name="CheckBox31211111313" w:shapeid="_x0000_i14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C777D49" w14:textId="4980AA36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711E7471">
                <v:shape id="_x0000_i1477" type="#_x0000_t75" style="width:11.25pt;height:15.75pt" o:ole="">
                  <v:imagedata r:id="rId50" o:title=""/>
                </v:shape>
                <w:control r:id="rId88" w:name="CheckBox31211111314" w:shapeid="_x0000_i14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8661833">
                <v:shape id="_x0000_i1479" type="#_x0000_t75" style="width:11.25pt;height:15.75pt" o:ole="">
                  <v:imagedata r:id="rId50" o:title=""/>
                </v:shape>
                <w:control r:id="rId89" w:name="CheckBox31211111315" w:shapeid="_x0000_i14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2F0E1563" w14:textId="77024132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FBB2DD3">
                <v:shape id="_x0000_i1481" type="#_x0000_t75" style="width:11.25pt;height:15.75pt" o:ole="">
                  <v:imagedata r:id="rId50" o:title=""/>
                </v:shape>
                <w:control r:id="rId90" w:name="CheckBox31211111316" w:shapeid="_x0000_i148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4A5755D3" w14:textId="7BE0FACD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D9D491">
                <v:shape id="_x0000_i1483" type="#_x0000_t75" style="width:110.25pt;height:18pt" o:ole="">
                  <v:imagedata r:id="rId91" o:title=""/>
                </v:shape>
                <w:control r:id="rId92" w:name="TextBox431" w:shapeid="_x0000_i1483"/>
              </w:object>
            </w:r>
          </w:p>
          <w:p w14:paraId="138457D9" w14:textId="2D508267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1BC7B24">
                <v:shape id="_x0000_i1485" type="#_x0000_t75" style="width:110.25pt;height:18pt" o:ole="">
                  <v:imagedata r:id="rId91" o:title=""/>
                </v:shape>
                <w:control r:id="rId93" w:name="TextBox43112" w:shapeid="_x0000_i1485"/>
              </w:object>
            </w:r>
          </w:p>
          <w:p w14:paraId="572ACB4A" w14:textId="33C71CC7" w:rsidR="00973421" w:rsidRPr="007D78F9" w:rsidRDefault="0097342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6CD0453">
                <v:shape id="_x0000_i1487" type="#_x0000_t75" style="width:11.25pt;height:15.75pt" o:ole="">
                  <v:imagedata r:id="rId50" o:title=""/>
                </v:shape>
                <w:control r:id="rId94" w:name="CheckBox312111113161" w:shapeid="_x0000_i148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C5BD36" w14:textId="1C946BA3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22B9B60">
                <v:shape id="_x0000_i1489" type="#_x0000_t75" style="width:11.25pt;height:15.75pt" o:ole="">
                  <v:imagedata r:id="rId50" o:title=""/>
                </v:shape>
                <w:control r:id="rId95" w:name="CheckBox3121111131" w:shapeid="_x0000_i148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7FF88699" w14:textId="77777777" w:rsidR="00973421" w:rsidRPr="007D78F9" w:rsidRDefault="0097342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508E72" w14:textId="0ECCD844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DF486B1">
                <v:shape id="_x0000_i1491" type="#_x0000_t75" style="width:11.25pt;height:15.75pt" o:ole="">
                  <v:imagedata r:id="rId50" o:title=""/>
                </v:shape>
                <w:control r:id="rId96" w:name="CheckBox31211111311" w:shapeid="_x0000_i149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397596C9" w14:textId="2E746C3C" w:rsidR="00973421" w:rsidRPr="007D78F9" w:rsidRDefault="0097342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8E025D1">
                <v:shape id="_x0000_i1493" type="#_x0000_t75" style="width:55.5pt;height:18pt" o:ole="">
                  <v:imagedata r:id="rId97" o:title=""/>
                </v:shape>
                <w:control r:id="rId98" w:name="TextBox2" w:shapeid="_x0000_i149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F268218" w14:textId="503BA9F9" w:rsidR="00973421" w:rsidRPr="007D78F9" w:rsidRDefault="0097342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A17A3F6">
                <v:shape id="_x0000_i1495" type="#_x0000_t75" style="width:54pt;height:18pt" o:ole="">
                  <v:imagedata r:id="rId99" o:title=""/>
                </v:shape>
                <w:control r:id="rId100" w:name="TextBox21" w:shapeid="_x0000_i149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3359D432" w14:textId="77777777" w:rsidR="008C23D5" w:rsidRPr="007D78F9" w:rsidRDefault="008C23D5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067E0" w:rsidRPr="007D78F9" w14:paraId="2F18C509" w14:textId="77777777" w:rsidTr="00182424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44D46C50" w14:textId="77777777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244C0DA9" w14:textId="5C3FCB8D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7F9D075">
                <v:shape id="_x0000_i1497" type="#_x0000_t75" style="width:129pt;height:26.25pt" o:ole="">
                  <v:imagedata r:id="rId101" o:title=""/>
                </v:shape>
                <w:control r:id="rId102" w:name="TextBox213" w:shapeid="_x0000_i1497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4B4C2A5" w14:textId="77777777" w:rsidR="005067E0" w:rsidRPr="004A54FE" w:rsidRDefault="005067E0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59BFAE5" w14:textId="619C0D15" w:rsidR="005067E0" w:rsidRDefault="005067E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75BF0C44">
                <v:shape id="_x0000_i1499" type="#_x0000_t75" style="width:11.25pt;height:15.75pt" o:ole="">
                  <v:imagedata r:id="rId50" o:title=""/>
                </v:shape>
                <w:control r:id="rId103" w:name="CheckBox31211111317" w:shapeid="_x0000_i1499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3D467EE5">
                <v:shape id="_x0000_i1501" type="#_x0000_t75" style="width:11.25pt;height:15.75pt" o:ole="">
                  <v:imagedata r:id="rId50" o:title=""/>
                </v:shape>
                <w:control r:id="rId104" w:name="CheckBox312111113171" w:shapeid="_x0000_i150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8513B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BF523EA" w14:textId="3B5DBF3F" w:rsidR="005067E0" w:rsidRPr="00991A43" w:rsidRDefault="005067E0" w:rsidP="00920E80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547EEA23">
                <v:shape id="_x0000_i1503" type="#_x0000_t75" style="width:11.25pt;height:15.75pt" o:ole="">
                  <v:imagedata r:id="rId50" o:title=""/>
                </v:shape>
                <w:control r:id="rId105" w:name="CheckBox312111113172" w:shapeid="_x0000_i1503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06FD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będzie miał ko</w:t>
            </w:r>
            <w:r w:rsidR="00920E8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ntynuowane zatrudnienie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066FCA9D" w14:textId="77777777" w:rsidR="005067E0" w:rsidRPr="007D78F9" w:rsidRDefault="005067E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9BC8D3B" w14:textId="77777777" w:rsidR="005067E0" w:rsidRPr="007D78F9" w:rsidRDefault="005067E0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2182B9A5" w14:textId="77777777" w:rsidR="005067E0" w:rsidRPr="007D78F9" w:rsidRDefault="005067E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4BB8CB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2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6"/>
        <w:gridCol w:w="3260"/>
        <w:gridCol w:w="1216"/>
        <w:gridCol w:w="202"/>
        <w:gridCol w:w="3058"/>
        <w:gridCol w:w="911"/>
        <w:gridCol w:w="365"/>
        <w:gridCol w:w="2268"/>
        <w:gridCol w:w="1761"/>
      </w:tblGrid>
      <w:tr w:rsidR="0050762F" w:rsidRPr="007D78F9" w14:paraId="0E3B9C0F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47FD2B5F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10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5675BD5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DEEA187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6B7A4D7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18657968" w14:textId="77777777" w:rsidTr="00590863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1FDE97A9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226F360F" w14:textId="77777777" w:rsidR="00503040" w:rsidRPr="00503040" w:rsidRDefault="0050762F" w:rsidP="00C96C8E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  <w:p w14:paraId="396CE851" w14:textId="1F799C8B" w:rsidR="0050762F" w:rsidRPr="00C96C8E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22192E90" w14:textId="513F5688" w:rsidR="001C4150" w:rsidRPr="0050304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3E91D7A">
                <v:shape id="_x0000_i1505" type="#_x0000_t75" style="width:15.75pt;height:15.75pt" o:ole="">
                  <v:imagedata r:id="rId106" o:title=""/>
                </v:shape>
                <w:control r:id="rId107" w:name="CheckBox31511231111" w:shapeid="_x0000_i1505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</w:p>
          <w:p w14:paraId="3B1C1A90" w14:textId="76DE267E" w:rsidR="0050762F" w:rsidRPr="0050304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411CA637">
                <v:shape id="_x0000_i1507" type="#_x0000_t75" style="width:15.75pt;height:15.75pt" o:ole="">
                  <v:imagedata r:id="rId106" o:title=""/>
                </v:shape>
                <w:control r:id="rId108" w:name="CheckBox3151123111112" w:shapeid="_x0000_i150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zmiana stanowiska</w:t>
            </w:r>
          </w:p>
          <w:p w14:paraId="4033CE65" w14:textId="175E250E" w:rsidR="0050762F" w:rsidRPr="0050304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03215E1B">
                <v:shape id="_x0000_i1509" type="#_x0000_t75" style="width:15.75pt;height:15.75pt" o:ole="">
                  <v:imagedata r:id="rId106" o:title=""/>
                </v:shape>
                <w:control r:id="rId109" w:name="CheckBox3151123111111" w:shapeid="_x0000_i1509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1E81C87E" w14:textId="5EC833BD" w:rsidR="001C4150" w:rsidRPr="0050304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3223E848">
                <v:shape id="_x0000_i1511" type="#_x0000_t75" style="width:15.75pt;height:15.75pt" o:ole="">
                  <v:imagedata r:id="rId106" o:title=""/>
                </v:shape>
                <w:control r:id="rId110" w:name="CheckBox315112311111" w:shapeid="_x0000_i1511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73F54E68" w14:textId="77777777" w:rsidR="001C4150" w:rsidRPr="0050304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5"/>
            <w:shd w:val="clear" w:color="auto" w:fill="E1E1E1"/>
            <w:vAlign w:val="center"/>
          </w:tcPr>
          <w:p w14:paraId="24CDD44F" w14:textId="2A09FDF5" w:rsidR="00A60FC5" w:rsidRPr="00503040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692EE06">
                <v:shape id="_x0000_i1513" type="#_x0000_t75" style="width:15.75pt;height:15.75pt" o:ole="">
                  <v:imagedata r:id="rId106" o:title=""/>
                </v:shape>
                <w:control r:id="rId111" w:name="CheckBox31511231111121" w:shapeid="_x0000_i1513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awans zawodowy i/lub finansowy</w:t>
            </w:r>
          </w:p>
          <w:p w14:paraId="07569D2A" w14:textId="370F2CAD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6DC21AD1">
                <v:shape id="_x0000_i1515" type="#_x0000_t75" style="width:15.75pt;height:15.75pt" o:ole="">
                  <v:imagedata r:id="rId106" o:title=""/>
                </v:shape>
                <w:control r:id="rId112" w:name="CheckBox315112311112" w:shapeid="_x0000_i1515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41568B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uwagi </w: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: </w:t>
            </w:r>
            <w:r w:rsidRPr="005030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03040">
              <w:rPr>
                <w:rFonts w:ascii="Arial" w:hAnsi="Arial" w:cs="Arial"/>
                <w:sz w:val="12"/>
                <w:szCs w:val="12"/>
              </w:rPr>
              <w:object w:dxaOrig="1440" w:dyaOrig="1440" w14:anchorId="4A8BBE6F">
                <v:shape id="_x0000_i1517" type="#_x0000_t75" style="width:354.75pt;height:18pt" o:ole="">
                  <v:imagedata r:id="rId113" o:title=""/>
                </v:shape>
                <w:control r:id="rId114" w:name="TextBox25" w:shapeid="_x0000_i1517"/>
              </w:object>
            </w:r>
          </w:p>
          <w:p w14:paraId="20D80C28" w14:textId="3993E9A2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6E158190">
                <v:shape id="_x0000_i1519" type="#_x0000_t75" style="width:402pt;height:18pt" o:ole="">
                  <v:imagedata r:id="rId115" o:title=""/>
                </v:shape>
                <w:control r:id="rId116" w:name="TextBox26" w:shapeid="_x0000_i1519"/>
              </w:object>
            </w:r>
          </w:p>
          <w:p w14:paraId="1B572157" w14:textId="77777777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</w:p>
          <w:p w14:paraId="78A6D307" w14:textId="4B19907B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4A1857F7">
                <v:shape id="_x0000_i1521" type="#_x0000_t75" style="width:402pt;height:18pt" o:ole="">
                  <v:imagedata r:id="rId115" o:title=""/>
                </v:shape>
                <w:control r:id="rId117" w:name="TextBox27" w:shapeid="_x0000_i1521"/>
              </w:object>
            </w:r>
          </w:p>
          <w:p w14:paraId="32FABE3D" w14:textId="53A4FB69" w:rsidR="00920E80" w:rsidRPr="00503040" w:rsidRDefault="00920E80" w:rsidP="00DA640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22F372E1">
                <v:shape id="_x0000_i1523" type="#_x0000_t75" style="width:402pt;height:18pt" o:ole="">
                  <v:imagedata r:id="rId115" o:title=""/>
                </v:shape>
                <w:control r:id="rId118" w:name="TextBox271" w:shapeid="_x0000_i1523"/>
              </w:object>
            </w:r>
          </w:p>
          <w:p w14:paraId="5860E607" w14:textId="77777777" w:rsidR="0050762F" w:rsidRPr="00503040" w:rsidRDefault="0050762F" w:rsidP="008A7B58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13F6FBD3" w14:textId="77777777" w:rsidTr="00590863">
        <w:trPr>
          <w:trHeight w:val="2487"/>
        </w:trPr>
        <w:tc>
          <w:tcPr>
            <w:tcW w:w="433" w:type="dxa"/>
            <w:vMerge/>
            <w:shd w:val="clear" w:color="auto" w:fill="E3E1E1"/>
            <w:vAlign w:val="center"/>
          </w:tcPr>
          <w:p w14:paraId="07EF3C9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2BB6D02" w14:textId="77777777" w:rsidR="00DB685A" w:rsidRDefault="00DB685A" w:rsidP="0008016C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  <w:p w14:paraId="7FF4FE7D" w14:textId="7B51C7A8" w:rsidR="00503040" w:rsidRPr="007D78F9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</w:p>
        </w:tc>
        <w:tc>
          <w:tcPr>
            <w:tcW w:w="4476" w:type="dxa"/>
            <w:gridSpan w:val="2"/>
            <w:shd w:val="clear" w:color="auto" w:fill="E1E1E1"/>
            <w:vAlign w:val="center"/>
          </w:tcPr>
          <w:p w14:paraId="74D40F19" w14:textId="4C4B59F8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AD489">
                <v:shape id="_x0000_i1525" type="#_x0000_t75" style="width:11.25pt;height:15.75pt" o:ole="">
                  <v:imagedata r:id="rId50" o:title=""/>
                </v:shape>
                <w:control r:id="rId119" w:name="CheckBox31211113" w:shapeid="_x0000_i152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6541E82" w14:textId="42C0DD5D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0891D2">
                <v:shape id="_x0000_i1527" type="#_x0000_t75" style="width:11.25pt;height:15.75pt" o:ole="">
                  <v:imagedata r:id="rId50" o:title=""/>
                </v:shape>
                <w:control r:id="rId120" w:name="CheckBox312111" w:shapeid="_x0000_i1527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64230E68" w14:textId="20DC9B6F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8CED71D">
                <v:shape id="_x0000_i1529" type="#_x0000_t75" style="width:11.25pt;height:15.75pt" o:ole="">
                  <v:imagedata r:id="rId50" o:title=""/>
                </v:shape>
                <w:control r:id="rId121" w:name="CheckBox312111122" w:shapeid="_x0000_i152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171" w:type="dxa"/>
            <w:gridSpan w:val="3"/>
            <w:shd w:val="clear" w:color="auto" w:fill="E1E1E1"/>
            <w:vAlign w:val="center"/>
          </w:tcPr>
          <w:p w14:paraId="2FEC99ED" w14:textId="7BF59A1B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1F6BB9">
                <v:shape id="_x0000_i1531" type="#_x0000_t75" style="width:11.25pt;height:15.75pt" o:ole="">
                  <v:imagedata r:id="rId50" o:title=""/>
                </v:shape>
                <w:control r:id="rId122" w:name="CheckBox31212" w:shapeid="_x0000_i153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D9F363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1E5AF216" w14:textId="599D488A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A74592B">
                <v:shape id="_x0000_i1533" type="#_x0000_t75" style="width:11.25pt;height:15.75pt" o:ole="">
                  <v:imagedata r:id="rId50" o:title=""/>
                </v:shape>
                <w:control r:id="rId123" w:name="CheckBox3121111112" w:shapeid="_x0000_i153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2205F6A8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59D45B81" w14:textId="33B82146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C8DB2F7">
                <v:shape id="_x0000_i1535" type="#_x0000_t75" style="width:11.25pt;height:15.75pt" o:ole="">
                  <v:imagedata r:id="rId50" o:title=""/>
                </v:shape>
                <w:control r:id="rId124" w:name="CheckBox3121111211" w:shapeid="_x0000_i153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42C740D9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710FAEA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shd w:val="clear" w:color="auto" w:fill="E1E1E1"/>
            <w:vAlign w:val="center"/>
          </w:tcPr>
          <w:p w14:paraId="01AB429D" w14:textId="3DCE2EA0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317A0BF">
                <v:shape id="_x0000_i1537" type="#_x0000_t75" style="width:11.25pt;height:15.75pt" o:ole="">
                  <v:imagedata r:id="rId50" o:title=""/>
                </v:shape>
                <w:control r:id="rId125" w:name="CheckBox312111111111" w:shapeid="_x0000_i153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E9241">
                <v:shape id="_x0000_i1539" type="#_x0000_t75" style="width:164.25pt;height:18pt" o:ole="">
                  <v:imagedata r:id="rId126" o:title=""/>
                </v:shape>
                <w:control r:id="rId127" w:name="TextBox2523" w:shapeid="_x0000_i1539"/>
              </w:object>
            </w:r>
          </w:p>
          <w:p w14:paraId="222738B6" w14:textId="0B7445FF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EBDC3C6">
                <v:shape id="_x0000_i1541" type="#_x0000_t75" style="width:206.25pt;height:18pt" o:ole="">
                  <v:imagedata r:id="rId128" o:title=""/>
                </v:shape>
                <w:control r:id="rId129" w:name="TextBox25213" w:shapeid="_x0000_i1541"/>
              </w:object>
            </w:r>
          </w:p>
          <w:p w14:paraId="55B75005" w14:textId="2572CA16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10C35A7">
                <v:shape id="_x0000_i1543" type="#_x0000_t75" style="width:206.25pt;height:18pt" o:ole="">
                  <v:imagedata r:id="rId128" o:title=""/>
                </v:shape>
                <w:control r:id="rId130" w:name="TextBox252112" w:shapeid="_x0000_i154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346BE">
                <v:shape id="_x0000_i1545" type="#_x0000_t75" style="width:206.25pt;height:18pt" o:ole="">
                  <v:imagedata r:id="rId128" o:title=""/>
                </v:shape>
                <w:control r:id="rId131" w:name="TextBox2521111" w:shapeid="_x0000_i1545"/>
              </w:object>
            </w:r>
          </w:p>
          <w:p w14:paraId="7485BF9B" w14:textId="5D6B0109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D6DE99F">
                <v:shape id="_x0000_i1547" type="#_x0000_t75" style="width:206.25pt;height:18pt" o:ole="">
                  <v:imagedata r:id="rId128" o:title=""/>
                </v:shape>
                <w:control r:id="rId132" w:name="TextBox25211111" w:shapeid="_x0000_i1547"/>
              </w:object>
            </w:r>
          </w:p>
          <w:p w14:paraId="4A149DCF" w14:textId="7300CC86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A869AE">
                <v:shape id="_x0000_i1549" type="#_x0000_t75" style="width:206.25pt;height:18pt" o:ole="">
                  <v:imagedata r:id="rId128" o:title=""/>
                </v:shape>
                <w:control r:id="rId133" w:name="TextBox252111111" w:shapeid="_x0000_i1549"/>
              </w:object>
            </w:r>
          </w:p>
        </w:tc>
      </w:tr>
      <w:tr w:rsidR="0008016C" w:rsidRPr="007D78F9" w14:paraId="3E384954" w14:textId="77777777" w:rsidTr="00590863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0527772B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10"/>
            <w:shd w:val="clear" w:color="auto" w:fill="D9D9D9"/>
            <w:vAlign w:val="center"/>
          </w:tcPr>
          <w:p w14:paraId="561351DC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C16E5F" w:rsidRPr="007D78F9" w14:paraId="5A90E511" w14:textId="77777777" w:rsidTr="00590863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1061DE48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28" w:type="dxa"/>
            <w:gridSpan w:val="4"/>
            <w:shd w:val="clear" w:color="auto" w:fill="D9D9D9"/>
            <w:vAlign w:val="center"/>
          </w:tcPr>
          <w:p w14:paraId="15991D91" w14:textId="77777777" w:rsidR="00C16E5F" w:rsidRPr="00F377EF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E0FFA0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5F69FED" w14:textId="77777777" w:rsidR="00C16E5F" w:rsidRPr="007D78F9" w:rsidRDefault="00745F7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 w:rsidR="00C16E5F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14:paraId="51621D57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C0C6F11" w14:textId="77777777" w:rsidR="00C16E5F" w:rsidRDefault="00C16E5F" w:rsidP="00AA2FE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40DBE8F" w14:textId="77777777" w:rsidR="00C16E5F" w:rsidRPr="00CB4554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E54568E" w14:textId="77777777" w:rsidR="009B07E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648960EC" w14:textId="77777777" w:rsidR="00CB4554" w:rsidRPr="007D78F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A24823">
              <w:rPr>
                <w:rFonts w:ascii="Arial" w:hAnsi="Arial" w:cs="Arial"/>
                <w:color w:val="00B050"/>
                <w:sz w:val="18"/>
                <w:szCs w:val="18"/>
                <w:vertAlign w:val="superscript"/>
              </w:rPr>
              <w:t>10</w:t>
            </w:r>
          </w:p>
          <w:p w14:paraId="055827B0" w14:textId="77777777" w:rsidR="00C16E5F" w:rsidRPr="007E5C43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7E5C43">
              <w:rPr>
                <w:rFonts w:ascii="Arial" w:hAnsi="Arial" w:cs="Arial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21F73845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243684C9" w14:textId="77777777" w:rsidR="00C16E5F" w:rsidRPr="00F377EF" w:rsidRDefault="00C16E5F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7D78F9" w14:paraId="2C8D3F74" w14:textId="77777777" w:rsidTr="00590863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3B0930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8" w:type="dxa"/>
            <w:gridSpan w:val="4"/>
            <w:shd w:val="clear" w:color="auto" w:fill="F2F2F2"/>
            <w:vAlign w:val="center"/>
          </w:tcPr>
          <w:p w14:paraId="2805ECFB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066126D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581AB3EE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3759E69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1" w:type="dxa"/>
            <w:shd w:val="clear" w:color="auto" w:fill="F2F2F2"/>
            <w:vAlign w:val="center"/>
          </w:tcPr>
          <w:p w14:paraId="224AD9AB" w14:textId="77777777" w:rsidR="00C16E5F" w:rsidRPr="007D78F9" w:rsidRDefault="00CB455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7D78F9" w14:paraId="16E4702B" w14:textId="77777777" w:rsidTr="00590863">
        <w:trPr>
          <w:trHeight w:val="1063"/>
        </w:trPr>
        <w:tc>
          <w:tcPr>
            <w:tcW w:w="433" w:type="dxa"/>
            <w:shd w:val="clear" w:color="auto" w:fill="D9D9D9"/>
            <w:vAlign w:val="center"/>
          </w:tcPr>
          <w:p w14:paraId="41C7FFCF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30AD8AA8" w14:textId="77777777" w:rsidR="00C16E5F" w:rsidRPr="007D78F9" w:rsidRDefault="00C16E5F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  <w:vAlign w:val="center"/>
          </w:tcPr>
          <w:p w14:paraId="0CAD1C70" w14:textId="4E58DC15" w:rsidR="00C16E5F" w:rsidRPr="007D78F9" w:rsidRDefault="00C16E5F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3EB07DC">
                <v:shape id="_x0000_i1551" type="#_x0000_t75" style="width:15pt;height:12.75pt" o:ole="">
                  <v:imagedata r:id="rId134" o:title=""/>
                </v:shape>
                <w:control r:id="rId135" w:name="CheckBox2" w:shapeid="_x0000_i155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A995FFB">
                <v:shape id="_x0000_i1553" type="#_x0000_t75" style="width:12pt;height:14.25pt" o:ole="">
                  <v:imagedata r:id="rId136" o:title=""/>
                </v:shape>
                <w:control r:id="rId137" w:name="CheckBox21" w:shapeid="_x0000_i155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0410F3">
                <v:shape id="_x0000_i1555" type="#_x0000_t75" style="width:12pt;height:14.25pt" o:ole="">
                  <v:imagedata r:id="rId136" o:title=""/>
                </v:shape>
                <w:control r:id="rId138" w:name="CheckBox211" w:shapeid="_x0000_i155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0B225A">
                <v:shape id="_x0000_i1557" type="#_x0000_t75" style="width:12pt;height:14.25pt" o:ole="">
                  <v:imagedata r:id="rId136" o:title=""/>
                </v:shape>
                <w:control r:id="rId139" w:name="CheckBox212" w:shapeid="_x0000_i155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231BC00">
                <v:shape id="_x0000_i1559" type="#_x0000_t75" style="width:12pt;height:14.25pt" o:ole="">
                  <v:imagedata r:id="rId136" o:title=""/>
                </v:shape>
                <w:control r:id="rId140" w:name="CheckBox213" w:shapeid="_x0000_i155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68289A26" w14:textId="77777777" w:rsidR="00C16E5F" w:rsidRPr="00F77C32" w:rsidRDefault="00C16E5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8AE9D1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5A5A5" w:themeColor="accent3"/>
            </w:tcBorders>
            <w:shd w:val="clear" w:color="auto" w:fill="D9D9D9"/>
            <w:vAlign w:val="center"/>
          </w:tcPr>
          <w:p w14:paraId="5DCE3E4B" w14:textId="1949ECD6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0615A8">
                <v:shape id="_x0000_i1561" type="#_x0000_t75" style="width:25.5pt;height:18pt" o:ole="">
                  <v:imagedata r:id="rId141" o:title=""/>
                </v:shape>
                <w:control r:id="rId142" w:name="TextBox4521" w:shapeid="_x0000_i1561"/>
              </w:object>
            </w:r>
          </w:p>
        </w:tc>
        <w:tc>
          <w:tcPr>
            <w:tcW w:w="2268" w:type="dxa"/>
            <w:tcBorders>
              <w:left w:val="single" w:sz="4" w:space="0" w:color="A5A5A5" w:themeColor="accent3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4F5F10F" w14:textId="77777777" w:rsidTr="00466842">
              <w:trPr>
                <w:trHeight w:val="321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0B91D71B" w14:textId="4E3DD978" w:rsidR="0064108E" w:rsidRPr="0064108E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C38BEA7" w14:textId="155A59EF" w:rsidR="00C16E5F" w:rsidRPr="005B4D8A" w:rsidRDefault="00C16E5F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37F6ECBA" w14:textId="739F19D3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264B9A6">
                <v:shape id="_x0000_i1563" type="#_x0000_t75" style="width:74.25pt;height:18pt" o:ole="">
                  <v:imagedata r:id="rId143" o:title=""/>
                </v:shape>
                <w:control r:id="rId144" w:name="TextBox211221" w:shapeid="_x0000_i156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2D9E075F" w14:textId="77777777" w:rsidTr="00590863">
        <w:trPr>
          <w:trHeight w:val="1150"/>
        </w:trPr>
        <w:tc>
          <w:tcPr>
            <w:tcW w:w="433" w:type="dxa"/>
            <w:shd w:val="clear" w:color="auto" w:fill="D9D9D9"/>
            <w:vAlign w:val="center"/>
          </w:tcPr>
          <w:p w14:paraId="54AFD7DE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28" w:type="dxa"/>
            <w:gridSpan w:val="4"/>
            <w:shd w:val="clear" w:color="auto" w:fill="FFFFFF"/>
            <w:vAlign w:val="center"/>
          </w:tcPr>
          <w:p w14:paraId="78F94CF7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CDCDC"/>
          </w:tcPr>
          <w:p w14:paraId="0F0AA076" w14:textId="517C63B9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1D331450">
                <v:shape id="_x0000_i1565" type="#_x0000_t75" style="width:15pt;height:12.75pt" o:ole="">
                  <v:imagedata r:id="rId134" o:title=""/>
                </v:shape>
                <w:control r:id="rId145" w:name="CheckBox22" w:shapeid="_x0000_i156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B9EF00B">
                <v:shape id="_x0000_i1567" type="#_x0000_t75" style="width:12pt;height:14.25pt" o:ole="">
                  <v:imagedata r:id="rId136" o:title=""/>
                </v:shape>
                <w:control r:id="rId146" w:name="CheckBox214" w:shapeid="_x0000_i156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B6BAB91">
                <v:shape id="_x0000_i1569" type="#_x0000_t75" style="width:12pt;height:14.25pt" o:ole="">
                  <v:imagedata r:id="rId136" o:title=""/>
                </v:shape>
                <w:control r:id="rId147" w:name="CheckBox2111" w:shapeid="_x0000_i156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A19DC9">
                <v:shape id="_x0000_i1571" type="#_x0000_t75" style="width:12pt;height:14.25pt" o:ole="">
                  <v:imagedata r:id="rId136" o:title=""/>
                </v:shape>
                <w:control r:id="rId148" w:name="CheckBox2121" w:shapeid="_x0000_i157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F2F0621">
                <v:shape id="_x0000_i1573" type="#_x0000_t75" style="width:12pt;height:14.25pt" o:ole="">
                  <v:imagedata r:id="rId136" o:title=""/>
                </v:shape>
                <w:control r:id="rId149" w:name="CheckBox2131" w:shapeid="_x0000_i157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5BA84BE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F833780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F51877" w14:textId="5C706D8B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0AFF3A">
                <v:shape id="_x0000_i1575" type="#_x0000_t75" style="width:25.5pt;height:18pt" o:ole="">
                  <v:imagedata r:id="rId141" o:title=""/>
                </v:shape>
                <w:control r:id="rId150" w:name="TextBox452111" w:shapeid="_x0000_i1575"/>
              </w:object>
            </w:r>
          </w:p>
        </w:tc>
        <w:tc>
          <w:tcPr>
            <w:tcW w:w="2268" w:type="dxa"/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CF20726" w14:textId="77777777" w:rsidTr="00466842">
              <w:trPr>
                <w:trHeight w:val="283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195214BB" w14:textId="77777777" w:rsidR="0064108E" w:rsidRPr="002662B6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B88DE2" w14:textId="4638D2C9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shd w:val="clear" w:color="auto" w:fill="D9D9D9"/>
            <w:vAlign w:val="center"/>
          </w:tcPr>
          <w:p w14:paraId="0327EC39" w14:textId="276ED5A3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57BA43">
                <v:shape id="_x0000_i1577" type="#_x0000_t75" style="width:74.25pt;height:18pt" o:ole="">
                  <v:imagedata r:id="rId143" o:title=""/>
                </v:shape>
                <w:control r:id="rId151" w:name="TextBox2112211" w:shapeid="_x0000_i157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ACDA391" w14:textId="77777777" w:rsidTr="00590863">
        <w:trPr>
          <w:trHeight w:val="1154"/>
        </w:trPr>
        <w:tc>
          <w:tcPr>
            <w:tcW w:w="433" w:type="dxa"/>
            <w:shd w:val="clear" w:color="auto" w:fill="D9D9D9"/>
            <w:vAlign w:val="center"/>
          </w:tcPr>
          <w:p w14:paraId="228D97FD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28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0C928A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565E7280" w14:textId="73C087FD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62916432">
                <v:shape id="_x0000_i1579" type="#_x0000_t75" style="width:15pt;height:12.75pt" o:ole="">
                  <v:imagedata r:id="rId134" o:title=""/>
                </v:shape>
                <w:control r:id="rId152" w:name="CheckBox23" w:shapeid="_x0000_i15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EBDB36B">
                <v:shape id="_x0000_i1581" type="#_x0000_t75" style="width:12pt;height:14.25pt" o:ole="">
                  <v:imagedata r:id="rId136" o:title=""/>
                </v:shape>
                <w:control r:id="rId153" w:name="CheckBox215" w:shapeid="_x0000_i158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E99073B">
                <v:shape id="_x0000_i1583" type="#_x0000_t75" style="width:12pt;height:14.25pt" o:ole="">
                  <v:imagedata r:id="rId136" o:title=""/>
                </v:shape>
                <w:control r:id="rId154" w:name="CheckBox2112" w:shapeid="_x0000_i158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FB749E8">
                <v:shape id="_x0000_i1585" type="#_x0000_t75" style="width:12pt;height:14.25pt" o:ole="">
                  <v:imagedata r:id="rId136" o:title=""/>
                </v:shape>
                <w:control r:id="rId155" w:name="CheckBox2122" w:shapeid="_x0000_i158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59B4391">
                <v:shape id="_x0000_i1587" type="#_x0000_t75" style="width:12pt;height:14.25pt" o:ole="">
                  <v:imagedata r:id="rId136" o:title=""/>
                </v:shape>
                <w:control r:id="rId156" w:name="CheckBox2132" w:shapeid="_x0000_i158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005B8573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21B444C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18084D" w14:textId="7E5A8DF8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07BD5F1">
                <v:shape id="_x0000_i1589" type="#_x0000_t75" style="width:25.5pt;height:18pt" o:ole="">
                  <v:imagedata r:id="rId141" o:title=""/>
                </v:shape>
                <w:control r:id="rId157" w:name="TextBox452112" w:shapeid="_x0000_i1589"/>
              </w:objec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C92165" w14:paraId="1A939117" w14:textId="77777777" w:rsidTr="00466842">
              <w:trPr>
                <w:trHeight w:val="304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5052FBD2" w14:textId="076B593C" w:rsidR="00C92165" w:rsidRPr="002662B6" w:rsidRDefault="00C92165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036164" w14:textId="2280E094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BC1710" w14:textId="73B675A5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13D0820">
                <v:shape id="_x0000_i1591" type="#_x0000_t75" style="width:74.25pt;height:18pt" o:ole="">
                  <v:imagedata r:id="rId143" o:title=""/>
                </v:shape>
                <w:control r:id="rId158" w:name="TextBox2112212" w:shapeid="_x0000_i159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7E59E29" w14:textId="77777777" w:rsidTr="00590863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08DB1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32" w:type="dxa"/>
            <w:gridSpan w:val="9"/>
            <w:tcBorders>
              <w:top w:val="single" w:sz="12" w:space="0" w:color="auto"/>
            </w:tcBorders>
            <w:shd w:val="clear" w:color="auto" w:fill="D9D9D9"/>
          </w:tcPr>
          <w:p w14:paraId="74CA3DCC" w14:textId="77777777" w:rsidR="005B4D8A" w:rsidRPr="0057095F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Całkowita wysokość wydatków na kształcenie ustawiczne pracownika / pracodawcy </w:t>
            </w:r>
          </w:p>
          <w:p w14:paraId="0DB1B4A5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756BE964" w14:textId="4E530373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D6D82AD">
                <v:shape id="_x0000_i1593" type="#_x0000_t75" style="width:74.25pt;height:18pt" o:ole="">
                  <v:imagedata r:id="rId143" o:title=""/>
                </v:shape>
                <w:control r:id="rId159" w:name="TextBox2112212224" w:shapeid="_x0000_i159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81DAB88" w14:textId="77777777" w:rsidTr="00590863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4EF1560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1B7EEB52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Wysokość wkładu własnego wnoszonego przez pracodawcę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F165DE9" w14:textId="497820DA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D3AF286">
                <v:shape id="_x0000_i1595" type="#_x0000_t75" style="width:74.25pt;height:18pt" o:ole="">
                  <v:imagedata r:id="rId143" o:title=""/>
                </v:shape>
                <w:control r:id="rId160" w:name="TextBox2112212223" w:shapeid="_x0000_i159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3D30FF9" w14:textId="77777777" w:rsidTr="00590863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354A4BD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32" w:type="dxa"/>
            <w:gridSpan w:val="9"/>
            <w:shd w:val="clear" w:color="auto" w:fill="D9D9D9"/>
            <w:vAlign w:val="center"/>
          </w:tcPr>
          <w:p w14:paraId="7E4D0D63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 KSZTAŁCENIA USTAWICZNEGO PRZYPADAJĄCY NA UCZESTNIKA FINANSOWANY ZE ŚRODKÓW KFS</w:t>
            </w:r>
            <w:r w:rsidRPr="005709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  <w:shd w:val="clear" w:color="auto" w:fill="D9D9D9"/>
            <w:vAlign w:val="center"/>
          </w:tcPr>
          <w:p w14:paraId="6D078054" w14:textId="4C961F18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76EA0D">
                <v:shape id="_x0000_i1597" type="#_x0000_t75" style="width:72.75pt;height:18pt" o:ole="">
                  <v:imagedata r:id="rId161" o:title=""/>
                </v:shape>
                <w:control r:id="rId162" w:name="TextBox2112212222" w:shapeid="_x0000_i159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F8E7BE9" w14:textId="77777777" w:rsidTr="00590863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6318AE3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10"/>
            <w:shd w:val="clear" w:color="auto" w:fill="D9D9D9"/>
          </w:tcPr>
          <w:p w14:paraId="0226A4D7" w14:textId="28782FD2" w:rsidR="005B4D8A" w:rsidRPr="0057095F" w:rsidRDefault="005B4D8A" w:rsidP="009C2E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UZASADNIENIE POTRZEBY ODBYCIA KSZTAŁCENIA USTAWICZNEGO PRZY UWZGLĘDNIENIU </w:t>
            </w:r>
            <w:r w:rsidR="003F127D"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OBECNYCH LUB PRZYSZŁYCH PLANÓW WZGLĘDEM </w:t>
            </w: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OSOBY OBJĘTEJ KSZTAŁCENIEM USTAWICZNYM</w:t>
            </w:r>
            <w:r w:rsid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3BA90D04" w14:textId="77777777" w:rsidTr="00590863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38346F24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E988C39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D483FDF" w14:textId="77777777" w:rsidR="003F0E43" w:rsidRPr="00503040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Zakres wykonywanych przez pracodawcę/pracownika zadań zawodowych na obecnie zajmowanym stanowisku pracy</w:t>
            </w:r>
          </w:p>
          <w:p w14:paraId="67C72DB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30DDC7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</w:tcPr>
          <w:p w14:paraId="70B90C82" w14:textId="6E191AAF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1FDD9BA">
                <v:shape id="_x0000_i1599" type="#_x0000_t75" style="width:472.5pt;height:18pt" o:ole="">
                  <v:imagedata r:id="rId163" o:title=""/>
                </v:shape>
                <w:control r:id="rId164" w:name="TextBox25212" w:shapeid="_x0000_i1599"/>
              </w:object>
            </w:r>
          </w:p>
          <w:p w14:paraId="0621C2AD" w14:textId="7C5B1D3B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29688B8">
                <v:shape id="_x0000_i1601" type="#_x0000_t75" style="width:472.5pt;height:18pt" o:ole="">
                  <v:imagedata r:id="rId163" o:title=""/>
                </v:shape>
                <w:control r:id="rId165" w:name="TextBox252121" w:shapeid="_x0000_i1601"/>
              </w:object>
            </w:r>
          </w:p>
          <w:p w14:paraId="58362C9B" w14:textId="72417673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0407ADA6">
                <v:shape id="_x0000_i1603" type="#_x0000_t75" style="width:472.5pt;height:18pt" o:ole="">
                  <v:imagedata r:id="rId163" o:title=""/>
                </v:shape>
                <w:control r:id="rId166" w:name="TextBox252122" w:shapeid="_x0000_i1603"/>
              </w:object>
            </w:r>
          </w:p>
          <w:p w14:paraId="315A1445" w14:textId="0A10CB2D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59D72A0">
                <v:shape id="_x0000_i1605" type="#_x0000_t75" style="width:472.5pt;height:18pt" o:ole="">
                  <v:imagedata r:id="rId163" o:title=""/>
                </v:shape>
                <w:control r:id="rId167" w:name="TextBox252123" w:shapeid="_x0000_i1605"/>
              </w:object>
            </w:r>
          </w:p>
          <w:p w14:paraId="67C86C5D" w14:textId="28F02BE3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4433C3D">
                <v:shape id="_x0000_i1607" type="#_x0000_t75" style="width:472.5pt;height:18pt" o:ole="">
                  <v:imagedata r:id="rId163" o:title=""/>
                </v:shape>
                <w:control r:id="rId168" w:name="TextBox2521223" w:shapeid="_x0000_i1607"/>
              </w:object>
            </w:r>
          </w:p>
          <w:p w14:paraId="0EF208B3" w14:textId="27E91859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26AE160">
                <v:shape id="_x0000_i1609" type="#_x0000_t75" style="width:472.5pt;height:18pt" o:ole="">
                  <v:imagedata r:id="rId163" o:title=""/>
                </v:shape>
                <w:control r:id="rId169" w:name="TextBox2521224" w:shapeid="_x0000_i1609"/>
              </w:object>
            </w:r>
          </w:p>
          <w:p w14:paraId="7644777E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75C7FD7C" w14:textId="77777777" w:rsidTr="00F43184">
        <w:trPr>
          <w:trHeight w:val="4472"/>
        </w:trPr>
        <w:tc>
          <w:tcPr>
            <w:tcW w:w="433" w:type="dxa"/>
            <w:vMerge/>
            <w:shd w:val="clear" w:color="auto" w:fill="D9D9D9"/>
            <w:vAlign w:val="center"/>
          </w:tcPr>
          <w:p w14:paraId="5F653030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7F68431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573A3513" w14:textId="6C79567F" w:rsidR="003F0E43" w:rsidRPr="00503040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Sposób, w jaki wykorzystane zostaną nabyte w toku kształcenia ustawicznego kompetencje zawodowe</w:t>
            </w:r>
            <w:r w:rsidR="000025EE" w:rsidRPr="005030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025EE" w:rsidRPr="00503040">
              <w:rPr>
                <w:rFonts w:ascii="Arial" w:hAnsi="Arial" w:cs="Arial"/>
                <w:sz w:val="18"/>
                <w:szCs w:val="18"/>
              </w:rPr>
              <w:t>oraz uzasadnienie potrzeby udzielania wsparcia</w:t>
            </w:r>
          </w:p>
        </w:tc>
        <w:tc>
          <w:tcPr>
            <w:tcW w:w="9781" w:type="dxa"/>
            <w:gridSpan w:val="7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12FB9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77E23378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464B641E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54CA1A6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3BDD7E73" w14:textId="4F47FA92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9550B65">
                <v:shape id="_x0000_i1611" type="#_x0000_t75" style="width:472.5pt;height:18pt" o:ole="">
                  <v:imagedata r:id="rId163" o:title=""/>
                </v:shape>
                <w:control r:id="rId170" w:name="TextBox252124" w:shapeid="_x0000_i1611"/>
              </w:object>
            </w:r>
          </w:p>
          <w:p w14:paraId="3B48E55C" w14:textId="4D6B644D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314A1">
                <v:shape id="_x0000_i1613" type="#_x0000_t75" style="width:472.5pt;height:18pt" o:ole="">
                  <v:imagedata r:id="rId163" o:title=""/>
                </v:shape>
                <w:control r:id="rId171" w:name="TextBox2521211" w:shapeid="_x0000_i1613"/>
              </w:object>
            </w:r>
          </w:p>
          <w:p w14:paraId="7693BD41" w14:textId="213727B2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15B56C1">
                <v:shape id="_x0000_i1615" type="#_x0000_t75" style="width:472.5pt;height:18pt" o:ole="">
                  <v:imagedata r:id="rId163" o:title=""/>
                </v:shape>
                <w:control r:id="rId172" w:name="TextBox2521221" w:shapeid="_x0000_i1615"/>
              </w:object>
            </w:r>
          </w:p>
          <w:p w14:paraId="1CD067B8" w14:textId="394B1F4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1C041A">
                <v:shape id="_x0000_i1617" type="#_x0000_t75" style="width:472.5pt;height:18pt" o:ole="">
                  <v:imagedata r:id="rId163" o:title=""/>
                </v:shape>
                <w:control r:id="rId173" w:name="TextBox2521231" w:shapeid="_x0000_i1617"/>
              </w:object>
            </w:r>
          </w:p>
          <w:p w14:paraId="0227B020" w14:textId="71F382AE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5D6390E">
                <v:shape id="_x0000_i1619" type="#_x0000_t75" style="width:472.5pt;height:18pt" o:ole="">
                  <v:imagedata r:id="rId163" o:title=""/>
                </v:shape>
                <w:control r:id="rId174" w:name="TextBox25212311" w:shapeid="_x0000_i1619"/>
              </w:object>
            </w:r>
          </w:p>
          <w:p w14:paraId="479C6A88" w14:textId="76A20C2E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6579F3C">
                <v:shape id="_x0000_i1621" type="#_x0000_t75" style="width:472.5pt;height:18pt" o:ole="">
                  <v:imagedata r:id="rId163" o:title=""/>
                </v:shape>
                <w:control r:id="rId175" w:name="TextBox25212312" w:shapeid="_x0000_i1621"/>
              </w:object>
            </w:r>
          </w:p>
          <w:p w14:paraId="56AFB202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D4CD5F6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53D45E8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A925A1D" w14:textId="77777777" w:rsidR="00AB64E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 w:rsidR="004156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21C23DA" w14:textId="5E9A6242" w:rsidR="003F0E43" w:rsidRPr="00D96DE7" w:rsidRDefault="0041568B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ora</w:t>
                  </w:r>
                  <w:r w:rsidRPr="000025EE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>z</w:t>
                  </w:r>
                  <w:r w:rsidRPr="0041568B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  <w:r w:rsidR="00B2577D" w:rsidRPr="0050304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ich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zgodności z potrzebami lokalnego</w:t>
                  </w:r>
                  <w:r w:rsidR="00306173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/</w:t>
                  </w:r>
                  <w:r w:rsidR="00306173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="00B2577D" w:rsidRPr="00D96DE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regionalnego rynku pracy</w:t>
                  </w:r>
                  <w:r w:rsidR="00AB64E5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 xml:space="preserve"> -w odniesieniu do danego zawodu</w:t>
                  </w:r>
                </w:p>
                <w:p w14:paraId="5C98251B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153AC266" w14:textId="04D80F8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A848FC6">
                <v:shape id="_x0000_i1623" type="#_x0000_t75" style="width:472.5pt;height:18pt" o:ole="">
                  <v:imagedata r:id="rId163" o:title=""/>
                </v:shape>
                <w:control r:id="rId176" w:name="TextBox252125" w:shapeid="_x0000_i1623"/>
              </w:object>
            </w:r>
          </w:p>
          <w:p w14:paraId="0A4091BC" w14:textId="5831C9C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A8C63A4">
                <v:shape id="_x0000_i1625" type="#_x0000_t75" style="width:472.5pt;height:18pt" o:ole="">
                  <v:imagedata r:id="rId163" o:title=""/>
                </v:shape>
                <w:control r:id="rId177" w:name="TextBox2521212" w:shapeid="_x0000_i1625"/>
              </w:object>
            </w:r>
          </w:p>
          <w:p w14:paraId="6A238221" w14:textId="4DB5690D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D753B6">
                <v:shape id="_x0000_i1627" type="#_x0000_t75" style="width:472.5pt;height:18pt" o:ole="">
                  <v:imagedata r:id="rId163" o:title=""/>
                </v:shape>
                <w:control r:id="rId178" w:name="TextBox2521222" w:shapeid="_x0000_i1627"/>
              </w:object>
            </w:r>
          </w:p>
          <w:p w14:paraId="6F442BF7" w14:textId="43B0A6E3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DB32B62">
                <v:shape id="_x0000_i1629" type="#_x0000_t75" style="width:472.5pt;height:18pt" o:ole="">
                  <v:imagedata r:id="rId163" o:title=""/>
                </v:shape>
                <w:control r:id="rId179" w:name="TextBox2521232" w:shapeid="_x0000_i1629"/>
              </w:object>
            </w:r>
          </w:p>
          <w:p w14:paraId="255785DD" w14:textId="00B6B704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D942645">
                <v:shape id="_x0000_i1631" type="#_x0000_t75" style="width:472.5pt;height:18pt" o:ole="">
                  <v:imagedata r:id="rId163" o:title=""/>
                </v:shape>
                <w:control r:id="rId180" w:name="TextBox25212313" w:shapeid="_x0000_i163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78CEC78">
                <v:shape id="_x0000_i1633" type="#_x0000_t75" style="width:472.5pt;height:18pt" o:ole="">
                  <v:imagedata r:id="rId163" o:title=""/>
                </v:shape>
                <w:control r:id="rId181" w:name="TextBox25212314" w:shapeid="_x0000_i1633"/>
              </w:object>
            </w:r>
          </w:p>
          <w:p w14:paraId="1E88DC06" w14:textId="0DECA3EE" w:rsidR="003F0E43" w:rsidRDefault="00AA0897" w:rsidP="00F43184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872EB9">
                <v:shape id="_x0000_i1635" type="#_x0000_t75" style="width:472.5pt;height:18pt" o:ole="">
                  <v:imagedata r:id="rId163" o:title=""/>
                </v:shape>
                <w:control r:id="rId182" w:name="TextBox252123141" w:shapeid="_x0000_i1635"/>
              </w:object>
            </w:r>
          </w:p>
          <w:p w14:paraId="20C09540" w14:textId="77777777" w:rsidR="0041568B" w:rsidRDefault="0041568B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41568B" w:rsidRPr="007D78F9" w14:paraId="35158288" w14:textId="77777777" w:rsidTr="008A5299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1F41162" w14:textId="33D855E0" w:rsidR="0041568B" w:rsidRPr="00503040" w:rsidRDefault="0041568B" w:rsidP="0041568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Uzasadnienie  potrzeby wsparcia dofinansowaniem KFS </w:t>
                  </w:r>
                  <w:r w:rsid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z uwzględnieniem wybranego </w:t>
                  </w: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priorytetu</w:t>
                  </w:r>
                  <w:r w:rsid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wydatkowania środków KFS</w:t>
                  </w:r>
                  <w:r w:rsidRPr="0050304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B4BC6C6" w14:textId="03A9158B" w:rsidR="0041568B" w:rsidRPr="0055658A" w:rsidRDefault="0041568B" w:rsidP="0041568B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1F067B6" w14:textId="6C703D0F" w:rsidR="0041568B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B8C90B8">
                <v:shape id="_x0000_i1637" type="#_x0000_t75" style="width:472.5pt;height:18pt" o:ole="">
                  <v:imagedata r:id="rId163" o:title=""/>
                </v:shape>
                <w:control r:id="rId183" w:name="TextBox2521251" w:shapeid="_x0000_i1637"/>
              </w:object>
            </w:r>
          </w:p>
          <w:p w14:paraId="706F13B8" w14:textId="36A616DF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EC7ADE0">
                <v:shape id="_x0000_i1639" type="#_x0000_t75" style="width:472.5pt;height:18pt" o:ole="">
                  <v:imagedata r:id="rId163" o:title=""/>
                </v:shape>
                <w:control r:id="rId184" w:name="TextBox25212511" w:shapeid="_x0000_i1639"/>
              </w:object>
            </w:r>
          </w:p>
          <w:p w14:paraId="69EC23AF" w14:textId="19AB52A4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0547686">
                <v:shape id="_x0000_i1641" type="#_x0000_t75" style="width:472.5pt;height:18pt" o:ole="">
                  <v:imagedata r:id="rId163" o:title=""/>
                </v:shape>
                <w:control r:id="rId185" w:name="TextBox252125111" w:shapeid="_x0000_i1641"/>
              </w:object>
            </w:r>
          </w:p>
          <w:p w14:paraId="5EEE26D2" w14:textId="517C9A58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321D295">
                <v:shape id="_x0000_i1643" type="#_x0000_t75" style="width:472.5pt;height:18pt" o:ole="">
                  <v:imagedata r:id="rId163" o:title=""/>
                </v:shape>
                <w:control r:id="rId186" w:name="TextBox252125112" w:shapeid="_x0000_i164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DD91EB8">
                <v:shape id="_x0000_i1645" type="#_x0000_t75" style="width:472.5pt;height:18pt" o:ole="">
                  <v:imagedata r:id="rId163" o:title=""/>
                </v:shape>
                <w:control r:id="rId187" w:name="TextBox252125113" w:shapeid="_x0000_i1645"/>
              </w:object>
            </w:r>
          </w:p>
          <w:p w14:paraId="73E056EB" w14:textId="03688899" w:rsidR="000025EE" w:rsidRDefault="000025EE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77184B">
                <v:shape id="_x0000_i1647" type="#_x0000_t75" style="width:472.5pt;height:18pt" o:ole="">
                  <v:imagedata r:id="rId163" o:title=""/>
                </v:shape>
                <w:control r:id="rId188" w:name="TextBox252125114" w:shapeid="_x0000_i164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EA35E8F">
                <v:shape id="_x0000_i1649" type="#_x0000_t75" style="width:472.5pt;height:18pt" o:ole="">
                  <v:imagedata r:id="rId163" o:title=""/>
                </v:shape>
                <w:control r:id="rId189" w:name="TextBox252125115" w:shapeid="_x0000_i164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54544F">
                <v:shape id="_x0000_i1651" type="#_x0000_t75" style="width:472.5pt;height:18pt" o:ole="">
                  <v:imagedata r:id="rId163" o:title=""/>
                </v:shape>
                <w:control r:id="rId190" w:name="TextBox252125116" w:shapeid="_x0000_i165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804CB45">
                <v:shape id="_x0000_i1653" type="#_x0000_t75" style="width:472.5pt;height:18pt" o:ole="">
                  <v:imagedata r:id="rId163" o:title=""/>
                </v:shape>
                <w:control r:id="rId191" w:name="TextBox252125117" w:shapeid="_x0000_i1653"/>
              </w:object>
            </w:r>
          </w:p>
          <w:p w14:paraId="73894FD1" w14:textId="47561AAB" w:rsidR="00F43184" w:rsidRPr="00F43184" w:rsidRDefault="00F43184" w:rsidP="00F43184"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073653E">
                <v:shape id="_x0000_i1655" type="#_x0000_t75" style="width:472.5pt;height:18pt" o:ole="">
                  <v:imagedata r:id="rId163" o:title=""/>
                </v:shape>
                <w:control r:id="rId192" w:name="TextBox2521251171" w:shapeid="_x0000_i1655"/>
              </w:object>
            </w:r>
          </w:p>
        </w:tc>
      </w:tr>
    </w:tbl>
    <w:p w14:paraId="59E96FAB" w14:textId="3195E435" w:rsidR="001D439D" w:rsidRDefault="001D439D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E6092CE" w14:textId="39ECC29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AF258A6" w14:textId="4E3FB5D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2EE0C6" w14:textId="0A7201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B2F868" w14:textId="36F09AB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76CAF75" w14:textId="2F93E5D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7E4FD69" w14:textId="06DA879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90EC5A" w14:textId="3AC7DE2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A29DD8" w14:textId="198E1DD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1CA28A" w14:textId="7194809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9170A3B" w14:textId="33F07B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C7B044" w14:textId="26C1F9C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A98B975" w14:textId="500FC0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749965E" w14:textId="2D1A3D5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2B0C883" w14:textId="33093E7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AEB5F3" w14:textId="3D86E6C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B4FF5F2" w14:textId="459B31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DCEE310" w14:textId="34E9D5B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B9E0D3" w14:textId="3AF2A95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581CCB" w14:textId="7155609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366D685" w14:textId="4B40948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78F6574" w14:textId="2333B52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1B9AB35" w14:textId="1AE9C46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5208D72" w14:textId="1CDF02B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277F814" w14:textId="3F74E9B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335D74A" w14:textId="4390D6E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91050F" w14:textId="247BD03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CEF9790" w14:textId="4E9631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E3987B" w14:textId="205D96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16B4025" w14:textId="4A88B39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95E9420" w14:textId="3C657B8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C408CBD" w14:textId="7363E5F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79C3CA" w14:textId="0C5909D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DBD87F" w14:textId="630D53F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15BA7D7" w14:textId="0442ACE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CF03D44" w14:textId="776B0C4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0C2F0EF" w14:textId="31A1E57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EC6ACF" w14:textId="4ACA4E9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366E1E" w14:textId="192B5EA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D9DEEB" w14:textId="544999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82D848" w14:textId="04AFFC3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E6C0E24" w14:textId="4267697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44529B0" w14:textId="3C5CEE4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2EBDA3" w14:textId="202E02D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309A4D" w14:textId="039C306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9FA7EC5" w14:textId="39DE15B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F5137C" w14:textId="2FF9406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27BC42" w14:textId="776DDC7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B056D7" w14:textId="24004F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AEB09E1" w14:textId="65E6D8F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41EB94C" w14:textId="09B7879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0D912FA" w14:textId="02B9F5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305A907" w14:textId="7B3241A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0D2817" w14:textId="5DC7C96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866675" w14:textId="431581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245361" w14:textId="2B9F846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1A67CC5" w14:textId="0B0D4AE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FEBE95" w14:textId="22E224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8B19CA1" w14:textId="30D2B87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EFB56E5" w14:textId="2B41425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19BEC50" w14:textId="55C57C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448E022" w14:textId="4ACB374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11501E6" w14:textId="4DF6C39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BAA5EB" w14:textId="297BD9F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6608BE" w14:textId="586A07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6C139C4" w14:textId="6DD211A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EFB5064" w14:textId="7A47CC6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78FDC8" w14:textId="4FACB96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0514C6E" w14:textId="39EDF1A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85C5766" w14:textId="0991EC0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197C46" w14:textId="72C163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073FDF" w14:textId="312A053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7A39E" w14:textId="09ECBD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22BDA4" w14:textId="01D2294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68737F3" w14:textId="3C7A62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1B4DCA" w14:textId="3884225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2622EC" w14:textId="12167DD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3E78817" w14:textId="645C970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F1B8625" w14:textId="6DF60AA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303F1B4" w14:textId="195C470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1EB490" w14:textId="2901AEF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A0F0A0" w14:textId="793BEFE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B6E8F11" w14:textId="2B732A4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2910D2" w14:textId="4E77493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419A3A" w14:textId="5CC6809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63FA1FB" w14:textId="1235E97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94A0E16" w14:textId="690B410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C98320" w14:textId="20B8529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446CE6" w14:textId="0E12A6C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C95A185" w14:textId="13625B1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F4E1B50" w14:textId="327A933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6FA0CB" w14:textId="0C785B7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59EEA1" w14:textId="1524366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9481C29" w14:textId="4E6D13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99A0FB9" w14:textId="365A078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6E04972" w14:textId="556E6E1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82FDE5" w14:textId="2452E5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B49983F" w14:textId="7162628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669E2DA" w14:textId="0730A5E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5A620A" w14:textId="56701DE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373182" w14:textId="2E7309D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4E41A0" w14:textId="6B383E8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7C3FC70" w14:textId="64B8397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816FD6" w14:textId="22AC23E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0EA59D7" w14:textId="79856FC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1E5454" w14:textId="1995D9F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D84641" w14:textId="180BFDD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F14D202" w14:textId="7CC948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0E0022F" w14:textId="3CC09EE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9D48AE" w14:textId="60FA149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F5262B" w14:textId="7BC631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6EEBB5" w14:textId="23558D0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10B670" w14:textId="3033BF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486E65" w14:textId="11C0014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FE639B" w14:textId="733FDE1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38F033" w14:textId="4763C3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94FB96D" w14:textId="62895FB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B29D682" w14:textId="1F1709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DBF503" w14:textId="7E535DE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F45B996" w14:textId="10ED8D8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45B4C50" w14:textId="3D8B4B7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DBDD9E" w14:textId="44D1BCC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D432775" w14:textId="544D8A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DBB8013" w14:textId="5D2D1F8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2095CE" w14:textId="281FC60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FD7567" w14:textId="478DCF5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6588EDB" w14:textId="2E6D354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EA10CAE" w14:textId="737031A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22E71BF" w14:textId="3ACE735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D2BD156" w14:textId="350A85F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C237A2" w14:textId="08DD391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9E2F45A" w14:textId="02C4FCD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A25476E" w14:textId="63323A0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8E9F591" w14:textId="627E844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A5985F" w14:textId="2DD342A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CB1388B" w14:textId="55D2FC9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A3133BB" w14:textId="6C9A3E9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60D0EB" w14:textId="413BB7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AEBC09A" w14:textId="3148A63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B1D76C1" w14:textId="44619DB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FED040B" w14:textId="72C1168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8A0EAF" w14:textId="6F62411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67F064" w14:textId="597DE8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E4D2481" w14:textId="007E56F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D9E226" w14:textId="06C57EB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199CB5D" w14:textId="641B916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0A6F4A4" w14:textId="7003FC9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3FDEB7E" w14:textId="1F403B4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E2F1251" w14:textId="6EDEB37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980125" w14:textId="1270E0B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F692166" w14:textId="4F330EE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CEE338" w14:textId="3FEFC37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2BA531" w14:textId="616D42A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7A2282E" w14:textId="62EC32B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A61A32B" w14:textId="2EBD6D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20BE9F" w14:textId="673DB2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E38F55" w14:textId="68FE931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95D795B" w14:textId="62053AA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A8D589" w14:textId="5114EF0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B233FA8" w14:textId="024DCE8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F8B0E2" w14:textId="48A6D5E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367C206" w14:textId="7E8B3D3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EB93DED" w14:textId="6389952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02C9E4A" w14:textId="3AC1468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3BBE4D1" w14:textId="7A45E0B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CBC96A" w14:textId="55FAD30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27EA67C" w14:textId="1FC5AEF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D57A30" w14:textId="01BD827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E41FE65" w14:textId="24C93E4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7666B74" w14:textId="0F35163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2A0E923" w14:textId="721C91F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D17CD87" w14:textId="2534921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D4E187" w14:textId="3DDCF73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D7653E1" w14:textId="3F7CDC3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A19F4" w14:textId="686280E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5F800E6" w14:textId="36474F5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8BCC4DA" w14:textId="2CD8DB2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65B451A" w14:textId="4676AE3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2056D09" w14:textId="3534C6F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4C0C8C4" w14:textId="32E2F06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72D7A28" w14:textId="36B4291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8997262" w14:textId="71C5EC5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107F402" w14:textId="3928D20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E0F616A" w14:textId="5F1902C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D8CCCC8" w14:textId="7D9906D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A885C6" w14:textId="4621002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B0ECDEC" w14:textId="01FED21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7CDAF6B" w14:textId="18CF5C2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60F7BE4" w14:textId="7B10C25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CFCDF72" w14:textId="1C14EFD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427D6C" w14:textId="13D28269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E1B862" w14:textId="276B50F5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B0D9A2C" w14:textId="33E07BA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45F47E33" w14:textId="4F9A3DC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B40A733" w14:textId="2A5B3A4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8D86FAC" w14:textId="7240C8D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A65B227" w14:textId="6A70581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F1111F" w14:textId="252AC222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664D2B" w14:textId="13AB5B0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FCF6D9D" w14:textId="43ACEC9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BFE0EF0" w14:textId="3C8FE71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7A1A915" w14:textId="0FE0864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38B8717" w14:textId="0ACA538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EF3112D" w14:textId="1DE6A87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DAA5A4" w14:textId="4311637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2097E2" w14:textId="366F649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71A946" w14:textId="2577CEC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04474CD" w14:textId="5D417B0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41A3309" w14:textId="6C24A08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43061F1" w14:textId="5F2A4C37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4BAC8DF" w14:textId="3CB90C9F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226021C" w14:textId="272BB78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32D6BB9" w14:textId="108A675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8AAFA87" w14:textId="4259CDEE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A3E08D8" w14:textId="08E5F0BB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850FA7D" w14:textId="55A69554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2BBA489" w14:textId="23A400A0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5B8C07B" w14:textId="7BBD1E0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135C93D" w14:textId="2775E2C8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089E048" w14:textId="746E0AE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3CA4937C" w14:textId="10BAE0F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C55A3FE" w14:textId="2C814AED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77241F1D" w14:textId="3FCAA481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5C15C433" w14:textId="4A14C27A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9759605" w14:textId="4F08ED2C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47F8308" w14:textId="4AD29FC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0D484EEB" w14:textId="2A0834A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17D80B96" w14:textId="56414013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2043F6CA" w14:textId="6A5F6D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00C026" w14:textId="77777777" w:rsidR="00590863" w:rsidRPr="007D78F9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5B4606" w:rsidRPr="007D78F9" w14:paraId="16010971" w14:textId="77777777" w:rsidTr="008A5299">
        <w:trPr>
          <w:gridAfter w:val="1"/>
          <w:wAfter w:w="7952" w:type="dxa"/>
          <w:trHeight w:val="217"/>
        </w:trPr>
        <w:tc>
          <w:tcPr>
            <w:tcW w:w="16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07A7784" w14:textId="77777777" w:rsidR="005B4606" w:rsidRPr="007D78F9" w:rsidRDefault="005B4606" w:rsidP="005B460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5547ED80" w14:textId="77777777" w:rsidR="005B4606" w:rsidRPr="007D78F9" w:rsidRDefault="005B4606" w:rsidP="005B4606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436F2C94" w14:textId="77777777" w:rsidR="005B4606" w:rsidRDefault="005B4606" w:rsidP="005B4606">
            <w:pPr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  <w:p w14:paraId="26E76456" w14:textId="77777777" w:rsidR="005B4606" w:rsidRPr="007D78F9" w:rsidRDefault="005B4606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</w:tr>
      <w:tr w:rsidR="00AF5E2B" w:rsidRPr="007D78F9" w14:paraId="77D88817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B6DE2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9E504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DC3B3E1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04602A22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8E9D3E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729D48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108A9A0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0BCA7E2A" w14:textId="77777777" w:rsidTr="007B4310">
        <w:trPr>
          <w:gridAfter w:val="1"/>
          <w:wAfter w:w="7952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3D0701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842BB74" w14:textId="77777777" w:rsidR="00F12708" w:rsidRPr="007D78F9" w:rsidRDefault="00F12708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31E485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5CDE674E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256C016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13F9FE" w14:textId="77777777" w:rsidR="00500EF0" w:rsidRPr="007D78F9" w:rsidRDefault="00500EF0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A6A2B43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86B4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F777731" w14:textId="77777777" w:rsidTr="00BA5DF9">
        <w:trPr>
          <w:gridAfter w:val="1"/>
          <w:wAfter w:w="7952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B2DF2DA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CA7508" w14:textId="77777777" w:rsidR="00255705" w:rsidRPr="007D78F9" w:rsidRDefault="00255705" w:rsidP="00050A45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DF87398" w14:textId="2F3DA76E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2837EE">
                <v:shape id="_x0000_i1657" type="#_x0000_t75" style="width:24pt;height:18.75pt" o:ole="">
                  <v:imagedata r:id="rId193" o:title=""/>
                </v:shape>
                <w:control r:id="rId194" w:name="TextBox451102812" w:shapeid="_x0000_i165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73AD34">
                <v:shape id="_x0000_i1659" type="#_x0000_t75" style="width:24pt;height:18.75pt" o:ole="">
                  <v:imagedata r:id="rId193" o:title=""/>
                </v:shape>
                <w:control r:id="rId195" w:name="TextBox451102722" w:shapeid="_x0000_i165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C870B2">
                <v:shape id="_x0000_i1661" type="#_x0000_t75" style="width:24pt;height:18.75pt" o:ole="">
                  <v:imagedata r:id="rId193" o:title=""/>
                </v:shape>
                <w:control r:id="rId196" w:name="TextBox451102822" w:shapeid="_x0000_i166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398171B">
                <v:shape id="_x0000_i1663" type="#_x0000_t75" style="width:24pt;height:18.75pt" o:ole="">
                  <v:imagedata r:id="rId193" o:title=""/>
                </v:shape>
                <w:control r:id="rId197" w:name="TextBox451102922" w:shapeid="_x0000_i166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BB5AB9">
                <v:shape id="_x0000_i1665" type="#_x0000_t75" style="width:26.25pt;height:18.75pt" o:ole="">
                  <v:imagedata r:id="rId198" o:title=""/>
                </v:shape>
                <w:control r:id="rId199" w:name="TextBox451102732" w:shapeid="_x0000_i166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94450C">
                <v:shape id="_x0000_i1667" type="#_x0000_t75" style="width:22.5pt;height:18.75pt" o:ole="">
                  <v:imagedata r:id="rId200" o:title=""/>
                </v:shape>
                <w:control r:id="rId201" w:name="TextBox451102832" w:shapeid="_x0000_i166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29AF09">
                <v:shape id="_x0000_i1669" type="#_x0000_t75" style="width:21.75pt;height:18.75pt" o:ole="">
                  <v:imagedata r:id="rId202" o:title=""/>
                </v:shape>
                <w:control r:id="rId203" w:name="TextBox451102932" w:shapeid="_x0000_i1669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76D8C7">
                <v:shape id="_x0000_i1671" type="#_x0000_t75" style="width:24pt;height:18.75pt" o:ole="">
                  <v:imagedata r:id="rId193" o:title=""/>
                </v:shape>
                <w:control r:id="rId204" w:name="TextBox4511028121" w:shapeid="_x0000_i1671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4E4B2A">
                <v:shape id="_x0000_i1673" type="#_x0000_t75" style="width:24pt;height:18.75pt" o:ole="">
                  <v:imagedata r:id="rId193" o:title=""/>
                </v:shape>
                <w:control r:id="rId205" w:name="TextBox45110281211" w:shapeid="_x0000_i1673"/>
              </w:object>
            </w:r>
          </w:p>
        </w:tc>
      </w:tr>
      <w:tr w:rsidR="00310D30" w:rsidRPr="007D78F9" w14:paraId="5D1885C8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5247F00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428E190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3F6244DA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7F83C7B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493519FE" w14:textId="319A01D5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B2C9F4B">
                <v:shape id="_x0000_i1675" type="#_x0000_t75" style="width:11.25pt;height:15.75pt" o:ole="">
                  <v:imagedata r:id="rId50" o:title=""/>
                </v:shape>
                <w:control r:id="rId206" w:name="CheckBox316" w:shapeid="_x0000_i16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153300EA" w14:textId="6A674C08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E7F4D5">
                <v:shape id="_x0000_i1677" type="#_x0000_t75" style="width:11.25pt;height:15.75pt" o:ole="">
                  <v:imagedata r:id="rId50" o:title=""/>
                </v:shape>
                <w:control r:id="rId207" w:name="CheckBox317" w:shapeid="_x0000_i16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60B6CA1A" w14:textId="161C35A9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2A8817E">
                <v:shape id="_x0000_i1679" type="#_x0000_t75" style="width:11.25pt;height:15.75pt" o:ole="">
                  <v:imagedata r:id="rId50" o:title=""/>
                </v:shape>
                <w:control r:id="rId208" w:name="CheckBox318" w:shapeid="_x0000_i16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F743105" w14:textId="33B1D8E8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57CB131">
                <v:shape id="_x0000_i1681" type="#_x0000_t75" style="width:11.25pt;height:15.75pt" o:ole="">
                  <v:imagedata r:id="rId50" o:title=""/>
                </v:shape>
                <w:control r:id="rId209" w:name="CheckBox319" w:shapeid="_x0000_i16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7896409" w14:textId="4CBF914B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3BA6664A">
                <v:shape id="_x0000_i1683" type="#_x0000_t75" style="width:11.25pt;height:15.75pt" o:ole="">
                  <v:imagedata r:id="rId50" o:title=""/>
                </v:shape>
                <w:control r:id="rId210" w:name="CheckBox320" w:shapeid="_x0000_i16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CCF713B" w14:textId="2414A490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AEF547">
                <v:shape id="_x0000_i1685" type="#_x0000_t75" style="width:11.25pt;height:15.75pt" o:ole="">
                  <v:imagedata r:id="rId50" o:title=""/>
                </v:shape>
                <w:control r:id="rId211" w:name="CheckBox321" w:shapeid="_x0000_i1685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7B49A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B0B1D14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0D14404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B18AE" w14:textId="77777777" w:rsidR="007B4310" w:rsidRPr="007D78F9" w:rsidRDefault="007B4310" w:rsidP="00050A45">
            <w:pPr>
              <w:pStyle w:val="Zawartotabeli"/>
              <w:numPr>
                <w:ilvl w:val="0"/>
                <w:numId w:val="2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B323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28BCC924" w14:textId="77777777" w:rsidTr="00C5274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678086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BA82FA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0B3F72B0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751DF90" w14:textId="77777777" w:rsidR="003F5109" w:rsidRPr="0078575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wyłącznie kursów, studiów podyplomowych, egzaminów)</w:t>
            </w:r>
          </w:p>
          <w:p w14:paraId="0622D6C8" w14:textId="77777777" w:rsidR="003922A0" w:rsidRDefault="003922A0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</w:p>
          <w:p w14:paraId="1C1F7074" w14:textId="39F58351" w:rsidR="00C52741" w:rsidRPr="008A5299" w:rsidRDefault="003922A0" w:rsidP="00606D64">
            <w:pPr>
              <w:pStyle w:val="Zawartotabeli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W przypadk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 wniosku obejmującego kilka działań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należy dokonać adnotacji, którego działania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wzór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dotyczy.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29D38D" w14:textId="77777777" w:rsidR="00A53153" w:rsidRPr="0088157F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88157F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 xml:space="preserve">UWAGA! </w:t>
            </w:r>
          </w:p>
          <w:p w14:paraId="48A5B804" w14:textId="77777777" w:rsidR="00A53153" w:rsidRPr="0088157F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</w:p>
          <w:p w14:paraId="769422A9" w14:textId="77777777" w:rsidR="003F5109" w:rsidRPr="0088157F" w:rsidRDefault="003F5109" w:rsidP="00110F69">
            <w:pPr>
              <w:pStyle w:val="Standard"/>
              <w:snapToGrid w:val="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prowadzenia pozaszkolnych form kształcenia ustawicznego nadanych </w:t>
            </w:r>
            <w:r w:rsidR="00110F69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w myśl przepisów Prawo oświatowe.</w:t>
            </w:r>
          </w:p>
          <w:p w14:paraId="7F2388CE" w14:textId="77777777" w:rsidR="00C52741" w:rsidRPr="0088157F" w:rsidRDefault="00C52741" w:rsidP="00110F6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14:paraId="18914B98" w14:textId="6749D0AA" w:rsidR="00C52741" w:rsidRPr="00690A78" w:rsidRDefault="00C52741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bCs/>
                <w:color w:val="000000"/>
                <w:sz w:val="16"/>
                <w:szCs w:val="16"/>
                <w:u w:val="none"/>
              </w:rPr>
            </w:pP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W przypadku braku określenia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 przepisach powszechnie obowiązujących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wzoru dokumentu potwierdzającego nabycie nowych kompetencji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należy załączyć do wniosku wzór 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dokumentu wystawianego przez realizatora kształcenia.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0DCD67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18DB153" w14:textId="7CB886F5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804A12C">
                <v:shape id="_x0000_i1687" type="#_x0000_t75" style="width:11.25pt;height:15.75pt" o:ole="">
                  <v:imagedata r:id="rId50" o:title=""/>
                </v:shape>
                <w:control r:id="rId212" w:name="CheckBox31615" w:shapeid="_x0000_i168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4A802E7">
                <v:shape id="_x0000_i1689" type="#_x0000_t75" style="width:11.25pt;height:15.75pt" o:ole="">
                  <v:imagedata r:id="rId50" o:title=""/>
                </v:shape>
                <w:control r:id="rId213" w:name="CheckBox3161512" w:shapeid="_x0000_i1689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C8443AA">
                <v:shape id="_x0000_i1691" type="#_x0000_t75" style="width:11.25pt;height:15.75pt" o:ole="">
                  <v:imagedata r:id="rId50" o:title=""/>
                </v:shape>
                <w:control r:id="rId214" w:name="CheckBox316151" w:shapeid="_x0000_i169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4B264">
                <v:shape id="_x0000_i1693" type="#_x0000_t75" style="width:11.25pt;height:15.75pt" o:ole="">
                  <v:imagedata r:id="rId50" o:title=""/>
                </v:shape>
                <w:control r:id="rId215" w:name="CheckBox3161511" w:shapeid="_x0000_i169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3D88CE0" w14:textId="7E2812CF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FDC73E0">
                <v:shape id="_x0000_i1695" type="#_x0000_t75" style="width:11.25pt;height:15.75pt" o:ole="">
                  <v:imagedata r:id="rId50" o:title=""/>
                </v:shape>
                <w:control r:id="rId216" w:name="CheckBox316152" w:shapeid="_x0000_i169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565881">
                <v:shape id="_x0000_i1697" type="#_x0000_t75" style="width:233.25pt;height:18pt" o:ole="">
                  <v:imagedata r:id="rId217" o:title=""/>
                </v:shape>
                <w:control r:id="rId218" w:name="TextBox2522" w:shapeid="_x0000_i1697"/>
              </w:object>
            </w:r>
          </w:p>
        </w:tc>
        <w:tc>
          <w:tcPr>
            <w:tcW w:w="7952" w:type="dxa"/>
            <w:vAlign w:val="center"/>
          </w:tcPr>
          <w:p w14:paraId="55A15167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AFAB7AA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D330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1C9D2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54E10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508983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7FB84E49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5CA055B5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(należy określić publikator </w:t>
            </w:r>
          </w:p>
          <w:p w14:paraId="0E04DF18" w14:textId="77777777" w:rsidR="003F5109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np. dziennik ustaw, rozporządzenie,</w:t>
            </w:r>
          </w:p>
          <w:p w14:paraId="6BEF4321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jak również rocznik jego wydania </w:t>
            </w:r>
          </w:p>
          <w:p w14:paraId="54EF37A8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oraz nr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/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8370CCF" w14:textId="047DFB71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68E17B7">
                <v:shape id="_x0000_i1699" type="#_x0000_t75" style="width:15.75pt;height:15.75pt" o:ole="">
                  <v:imagedata r:id="rId106" o:title=""/>
                </v:shape>
                <w:control r:id="rId219" w:name="CheckBox3151123111121" w:shapeid="_x0000_i1699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430B2EE">
                <v:shape id="_x0000_i1701" type="#_x0000_t75" style="width:231pt;height:18pt" o:ole="">
                  <v:imagedata r:id="rId220" o:title=""/>
                </v:shape>
                <w:control r:id="rId221" w:name="TextBox251" w:shapeid="_x0000_i1701"/>
              </w:object>
            </w:r>
          </w:p>
          <w:p w14:paraId="72F346CD" w14:textId="29795261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B4D1A11">
                <v:shape id="_x0000_i1703" type="#_x0000_t75" style="width:276pt;height:18pt" o:ole="">
                  <v:imagedata r:id="rId222" o:title=""/>
                </v:shape>
                <w:control r:id="rId223" w:name="TextBox2513" w:shapeid="_x0000_i1703"/>
              </w:object>
            </w:r>
          </w:p>
          <w:p w14:paraId="79F00BFF" w14:textId="37613FB7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EDF490">
                <v:shape id="_x0000_i1705" type="#_x0000_t75" style="width:276pt;height:18pt" o:ole="">
                  <v:imagedata r:id="rId222" o:title=""/>
                </v:shape>
                <w:control r:id="rId224" w:name="TextBox25131" w:shapeid="_x0000_i1705"/>
              </w:object>
            </w:r>
          </w:p>
          <w:p w14:paraId="09093AA3" w14:textId="3B69C651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CC11DA">
                <v:shape id="_x0000_i1707" type="#_x0000_t75" style="width:276pt;height:18pt" o:ole="">
                  <v:imagedata r:id="rId222" o:title=""/>
                </v:shape>
                <w:control r:id="rId225" w:name="TextBox25132" w:shapeid="_x0000_i1707"/>
              </w:object>
            </w:r>
          </w:p>
          <w:p w14:paraId="421B4293" w14:textId="59FAB978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5D5B45B">
                <v:shape id="_x0000_i1709" type="#_x0000_t75" style="width:11.25pt;height:15.75pt" o:ole="">
                  <v:imagedata r:id="rId50" o:title=""/>
                </v:shape>
                <w:control r:id="rId226" w:name="CheckBox31211111318" w:shapeid="_x0000_i1709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2579B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4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2AD5E68F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F64EC0C" w14:textId="1B0E04E2" w:rsidR="005D61CA" w:rsidRDefault="005D61CA"/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795"/>
        <w:gridCol w:w="161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14:paraId="33DAC7E4" w14:textId="77777777" w:rsidTr="002662B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C0426E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C14708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8CEEC48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054B28A1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2F624AE2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8DF81E3" w14:textId="77777777" w:rsidR="00302B10" w:rsidRPr="0078575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UWAGA!</w:t>
            </w:r>
          </w:p>
          <w:p w14:paraId="6186CDBC" w14:textId="77777777" w:rsidR="00302B10" w:rsidRPr="00011B4B" w:rsidRDefault="00C960C3" w:rsidP="00302B10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jedną z trzech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kolumn 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wskazanych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obok 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(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w kolumnach 1-3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)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należy wypełnić obowiązkowo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0B8F9132" w14:textId="77777777" w:rsidR="008E45B5" w:rsidRPr="00785759" w:rsidRDefault="00C960C3" w:rsidP="008E45B5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go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realizatora kształcenia ustawicznego 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musi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="0062418F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potwierdzać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prowadzenie 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przez firmę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szkoleniową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działalności w sekcji edukacji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1DC1F439" w14:textId="77777777" w:rsidR="00B267CE" w:rsidRPr="007D78F9" w:rsidRDefault="00B267CE" w:rsidP="00902934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informację o wpisie do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RIS wypełnia się 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dodatkowo </w:t>
            </w:r>
            <w:r w:rsidR="00902934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– o ile</w:t>
            </w:r>
            <w:r w:rsidR="00302B10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 kursu go posiada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C2E601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FE902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CEF33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7A158DB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671E0453" w14:textId="77777777" w:rsidTr="002662B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332BE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2E96B7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8AF56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B73A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169E0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3167686E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6E7A3D79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8BF1F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8A901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BA873AA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86A1499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18A53B9A" w14:textId="3B70EAF0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274F0F0">
                <v:shape id="_x0000_i1711" type="#_x0000_t75" style="width:19.5pt;height:18.75pt" o:ole="">
                  <v:imagedata r:id="rId227" o:title=""/>
                </v:shape>
                <w:control r:id="rId228" w:name="TextBox45110271112" w:shapeid="_x0000_i171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4BCD8D">
                <v:shape id="_x0000_i1713" type="#_x0000_t75" style="width:17.25pt;height:18.75pt" o:ole="">
                  <v:imagedata r:id="rId229" o:title=""/>
                </v:shape>
                <w:control r:id="rId230" w:name="TextBox45110281112" w:shapeid="_x0000_i171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197411">
                <v:shape id="_x0000_i1715" type="#_x0000_t75" style="width:18pt;height:18.75pt" o:ole="">
                  <v:imagedata r:id="rId231" o:title=""/>
                </v:shape>
                <w:control r:id="rId232" w:name="TextBox45110291112" w:shapeid="_x0000_i171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986727D">
                <v:shape id="_x0000_i1717" type="#_x0000_t75" style="width:16.5pt;height:18.75pt" o:ole="">
                  <v:imagedata r:id="rId233" o:title=""/>
                </v:shape>
                <w:control r:id="rId234" w:name="TextBox45110272112" w:shapeid="_x0000_i171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E2F5BB">
                <v:shape id="_x0000_i1719" type="#_x0000_t75" style="width:15.75pt;height:18.75pt" o:ole="">
                  <v:imagedata r:id="rId23" o:title=""/>
                </v:shape>
                <w:control r:id="rId235" w:name="TextBox45110282112" w:shapeid="_x0000_i171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F9FC58">
                <v:shape id="_x0000_i1721" type="#_x0000_t75" style="width:15.75pt;height:18.75pt" o:ole="">
                  <v:imagedata r:id="rId23" o:title=""/>
                </v:shape>
                <w:control r:id="rId236" w:name="TextBox45110292111" w:shapeid="_x0000_i1721"/>
              </w:object>
            </w:r>
          </w:p>
          <w:p w14:paraId="15EC4CE7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54EF81C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3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911ADE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16C0A88B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</w:tblGrid>
            <w:tr w:rsidR="002662B6" w14:paraId="00927E63" w14:textId="77777777" w:rsidTr="00466842">
              <w:trPr>
                <w:trHeight w:val="387"/>
              </w:trPr>
              <w:tc>
                <w:tcPr>
                  <w:tcW w:w="2823" w:type="dxa"/>
                  <w:shd w:val="clear" w:color="auto" w:fill="FFFFFF" w:themeFill="background1"/>
                  <w:vAlign w:val="center"/>
                </w:tcPr>
                <w:p w14:paraId="35650C38" w14:textId="2AD01663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80E9391" w14:textId="51EDE4C1" w:rsidR="00A42F8E" w:rsidRPr="007D78F9" w:rsidRDefault="00A42F8E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A3E6DC" w14:textId="77777777" w:rsidR="002662B6" w:rsidRDefault="002662B6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2400EEB" w14:textId="059CEFB0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3"/>
            </w:tblGrid>
            <w:tr w:rsidR="002662B6" w14:paraId="7620440C" w14:textId="77777777" w:rsidTr="00466842">
              <w:trPr>
                <w:trHeight w:val="387"/>
              </w:trPr>
              <w:tc>
                <w:tcPr>
                  <w:tcW w:w="2533" w:type="dxa"/>
                  <w:shd w:val="clear" w:color="auto" w:fill="FFFFFF" w:themeFill="background1"/>
                  <w:vAlign w:val="center"/>
                </w:tcPr>
                <w:p w14:paraId="20519DD2" w14:textId="766041EE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E894747" w14:textId="1DB6E91E" w:rsidR="00A42F8E" w:rsidRPr="007D78F9" w:rsidRDefault="00A42F8E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03805CF1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2F0570C4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954670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BC1DB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32CCC5F4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4D2FEA0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D7F29E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782EDA" w14:textId="77A0FAF4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EF078">
                <v:shape id="_x0000_i1723" type="#_x0000_t75" style="width:20.25pt;height:18.75pt" o:ole="">
                  <v:imagedata r:id="rId238" o:title=""/>
                </v:shape>
                <w:control r:id="rId239" w:name="TextBox45110271111" w:shapeid="_x0000_i172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BF878">
                <v:shape id="_x0000_i1725" type="#_x0000_t75" style="width:21pt;height:18.75pt" o:ole="">
                  <v:imagedata r:id="rId240" o:title=""/>
                </v:shape>
                <w:control r:id="rId241" w:name="TextBox45110281111" w:shapeid="_x0000_i1725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C7FB5E">
                <v:shape id="_x0000_i1727" type="#_x0000_t75" style="width:21pt;height:18.75pt" o:ole="">
                  <v:imagedata r:id="rId240" o:title=""/>
                </v:shape>
                <w:control r:id="rId242" w:name="TextBox45110291111" w:shapeid="_x0000_i172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0334F1">
                <v:shape id="_x0000_i1729" type="#_x0000_t75" style="width:22.5pt;height:18.75pt" o:ole="">
                  <v:imagedata r:id="rId200" o:title=""/>
                </v:shape>
                <w:control r:id="rId243" w:name="TextBox45110272111" w:shapeid="_x0000_i1729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12DBB0">
                <v:shape id="_x0000_i1731" type="#_x0000_t75" style="width:20.25pt;height:18.75pt" o:ole="">
                  <v:imagedata r:id="rId238" o:title=""/>
                </v:shape>
                <w:control r:id="rId244" w:name="TextBox45110282111" w:shapeid="_x0000_i1731"/>
              </w:object>
            </w:r>
          </w:p>
        </w:tc>
        <w:tc>
          <w:tcPr>
            <w:tcW w:w="7952" w:type="dxa"/>
            <w:vMerge/>
          </w:tcPr>
          <w:p w14:paraId="07AA658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31CC9C0E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C3D3AF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9CE187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FF1E79" w14:textId="5C40EAF0" w:rsidR="002662B6" w:rsidRPr="002662B6" w:rsidRDefault="000219C3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</w:p>
          <w:p w14:paraId="5284C2BF" w14:textId="0B585172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82DC7C">
                <v:shape id="_x0000_i1733" type="#_x0000_t75" style="width:20.25pt;height:18.75pt" o:ole="">
                  <v:imagedata r:id="rId238" o:title=""/>
                </v:shape>
                <w:control r:id="rId245" w:name="TextBox4511029111111" w:shapeid="_x0000_i1733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514A19">
                <v:shape id="_x0000_i1735" type="#_x0000_t75" style="width:20.25pt;height:18.75pt" o:ole="">
                  <v:imagedata r:id="rId238" o:title=""/>
                </v:shape>
                <w:control r:id="rId246" w:name="TextBox451102811111" w:shapeid="_x0000_i1735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94A51B">
                <v:shape id="_x0000_i1737" type="#_x0000_t75" style="width:21.75pt;height:18.75pt" o:ole="">
                  <v:imagedata r:id="rId202" o:title=""/>
                </v:shape>
                <w:control r:id="rId247" w:name="TextBox451102911111" w:shapeid="_x0000_i1737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8ED8BE">
                <v:shape id="_x0000_i1739" type="#_x0000_t75" style="width:19.5pt;height:18.75pt" o:ole="">
                  <v:imagedata r:id="rId227" o:title=""/>
                </v:shape>
                <w:control r:id="rId248" w:name="TextBox4511028111111" w:shapeid="_x0000_i173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1DEC5A">
                <v:shape id="_x0000_i1741" type="#_x0000_t75" style="width:22.5pt;height:18.75pt" o:ole="">
                  <v:imagedata r:id="rId200" o:title=""/>
                </v:shape>
                <w:control r:id="rId249" w:name="TextBox4511029111112" w:shapeid="_x0000_i174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D013827">
                <v:shape id="_x0000_i1743" type="#_x0000_t75" style="width:18.75pt;height:18.75pt" o:ole="">
                  <v:imagedata r:id="rId250" o:title=""/>
                </v:shape>
                <w:control r:id="rId251" w:name="TextBox4511028111112" w:shapeid="_x0000_i174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8C46D">
                <v:shape id="_x0000_i1745" type="#_x0000_t75" style="width:18pt;height:18.75pt" o:ole="">
                  <v:imagedata r:id="rId231" o:title=""/>
                </v:shape>
                <w:control r:id="rId252" w:name="TextBox4511028111113" w:shapeid="_x0000_i1745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9D8875">
                <v:shape id="_x0000_i1747" type="#_x0000_t75" style="width:18.75pt;height:18.75pt" o:ole="">
                  <v:imagedata r:id="rId250" o:title=""/>
                </v:shape>
                <w:control r:id="rId253" w:name="TextBox45110281111121" w:shapeid="_x0000_i1747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3DAD42">
                <v:shape id="_x0000_i1749" type="#_x0000_t75" style="width:18.75pt;height:18.75pt" o:ole="">
                  <v:imagedata r:id="rId250" o:title=""/>
                </v:shape>
                <w:control r:id="rId254" w:name="TextBox45110281111122" w:shapeid="_x0000_i1749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844FF6">
                <v:shape id="_x0000_i1751" type="#_x0000_t75" style="width:16.5pt;height:18.75pt" o:ole="">
                  <v:imagedata r:id="rId233" o:title=""/>
                </v:shape>
                <w:control r:id="rId255" w:name="TextBox4511028111114" w:shapeid="_x0000_i175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FC49FD">
                <v:shape id="_x0000_i1753" type="#_x0000_t75" style="width:17.25pt;height:18.75pt" o:ole="">
                  <v:imagedata r:id="rId229" o:title=""/>
                </v:shape>
                <w:control r:id="rId256" w:name="TextBox4511029111114" w:shapeid="_x0000_i175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F3C8A">
                <v:shape id="_x0000_i1755" type="#_x0000_t75" style="width:17.25pt;height:18.75pt" o:ole="">
                  <v:imagedata r:id="rId229" o:title=""/>
                </v:shape>
                <w:control r:id="rId257" w:name="TextBox4511028111115" w:shapeid="_x0000_i175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B23480">
                <v:shape id="_x0000_i1757" type="#_x0000_t75" style="width:19.5pt;height:18.75pt" o:ole="">
                  <v:imagedata r:id="rId227" o:title=""/>
                </v:shape>
                <w:control r:id="rId258" w:name="TextBox4511029111115" w:shapeid="_x0000_i1757"/>
              </w:object>
            </w:r>
          </w:p>
          <w:p w14:paraId="4A2FF6E6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2D1FA368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0602AB4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8BA5AC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5F7022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295D881E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43BB07B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00EE2066" w14:textId="61BEE673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57095F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4A5DA7FF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357F83DD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723064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AB7457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F1D274" w14:textId="4AC3B524" w:rsidR="00F660AD" w:rsidRPr="00B63C0F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94FF73">
                <v:shape id="_x0000_i1759" type="#_x0000_t75" style="width:11.25pt;height:15.75pt" o:ole="">
                  <v:imagedata r:id="rId50" o:title=""/>
                </v:shape>
                <w:control r:id="rId259" w:name="CheckBox3161" w:shapeid="_x0000_i1759"/>
              </w:object>
            </w:r>
            <w:r w:rsidRPr="00B63C0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81813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781813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14:paraId="1F23AA9F" w14:textId="6BA67150" w:rsidR="0061499A" w:rsidRPr="00B63C0F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0189674">
                <v:shape id="_x0000_i1761" type="#_x0000_t75" style="width:11.25pt;height:15.75pt" o:ole="">
                  <v:imagedata r:id="rId50" o:title=""/>
                </v:shape>
                <w:control r:id="rId260" w:name="CheckBox31614" w:shapeid="_x0000_i1761"/>
              </w:object>
            </w:r>
            <w:r w:rsidRPr="00B63C0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078B7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B63C0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3655609E" w14:textId="6906CFBB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50920C">
                <v:shape id="_x0000_i1763" type="#_x0000_t75" style="width:11.25pt;height:15.75pt" o:ole="">
                  <v:imagedata r:id="rId50" o:title=""/>
                </v:shape>
                <w:control r:id="rId261" w:name="CheckBox31611" w:shapeid="_x0000_i17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0468527C" w14:textId="4A301649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FFF88CA">
                <v:shape id="_x0000_i1765" type="#_x0000_t75" style="width:11.25pt;height:15.75pt" o:ole="">
                  <v:imagedata r:id="rId50" o:title=""/>
                </v:shape>
                <w:control r:id="rId262" w:name="CheckBox31612" w:shapeid="_x0000_i176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3124A8" w14:textId="3F961728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F6A3A">
                <v:shape id="_x0000_i1767" type="#_x0000_t75" style="width:11.25pt;height:15.75pt" o:ole="">
                  <v:imagedata r:id="rId50" o:title=""/>
                </v:shape>
                <w:control r:id="rId263" w:name="CheckBox31613" w:shapeid="_x0000_i17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4558110E" w14:textId="0F8202CE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0AF96E">
                <v:shape id="_x0000_i1769" type="#_x0000_t75" style="width:11.25pt;height:15.75pt" o:ole="">
                  <v:imagedata r:id="rId50" o:title=""/>
                </v:shape>
                <w:control r:id="rId264" w:name="CheckBox316131" w:shapeid="_x0000_i17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931FA0" w14:textId="7F580C93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F0FB9F2">
                <v:shape id="_x0000_i1771" type="#_x0000_t75" style="width:11.25pt;height:15.75pt" o:ole="">
                  <v:imagedata r:id="rId50" o:title=""/>
                </v:shape>
                <w:control r:id="rId265" w:name="CheckBox3161311" w:shapeid="_x0000_i17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D311949" w14:textId="70C2F74F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95D293E">
                <v:shape id="_x0000_i1773" type="#_x0000_t75" style="width:11.25pt;height:15.75pt" o:ole="">
                  <v:imagedata r:id="rId50" o:title=""/>
                </v:shape>
                <w:control r:id="rId266" w:name="CheckBox31613111" w:shapeid="_x0000_i17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A3EF64" w14:textId="1D686013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6040F6F">
                <v:shape id="_x0000_i1775" type="#_x0000_t75" style="width:11.25pt;height:15.75pt" o:ole="">
                  <v:imagedata r:id="rId50" o:title=""/>
                </v:shape>
                <w:control r:id="rId267" w:name="CheckBox31613112" w:shapeid="_x0000_i17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F23C26A" w14:textId="79E4471D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4D0DBFB">
                <v:shape id="_x0000_i1777" type="#_x0000_t75" style="width:11.25pt;height:15.75pt" o:ole="">
                  <v:imagedata r:id="rId50" o:title=""/>
                </v:shape>
                <w:control r:id="rId268" w:name="CheckBox31613113" w:shapeid="_x0000_i17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19E65CB6" w14:textId="5428CAC1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B941109">
                <v:shape id="_x0000_i1779" type="#_x0000_t75" style="width:11.25pt;height:15.75pt" o:ole="">
                  <v:imagedata r:id="rId50" o:title=""/>
                </v:shape>
                <w:control r:id="rId269" w:name="CheckBox316131131" w:shapeid="_x0000_i17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A5E72D8">
                <v:shape id="_x0000_i1781" type="#_x0000_t75" style="width:186.75pt;height:16.5pt" o:ole="">
                  <v:imagedata r:id="rId270" o:title=""/>
                </v:shape>
                <w:control r:id="rId271" w:name="TextBox251131" w:shapeid="_x0000_i1781"/>
              </w:object>
            </w:r>
          </w:p>
        </w:tc>
      </w:tr>
      <w:tr w:rsidR="00E8632F" w:rsidRPr="007D78F9" w14:paraId="79BF898F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7F295A4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63A50C" w14:textId="47DAF800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4688397">
                <v:shape id="_x0000_i1783" type="#_x0000_t75" style="width:64.5pt;height:16.5pt" o:ole="">
                  <v:imagedata r:id="rId272" o:title=""/>
                </v:shape>
                <w:control r:id="rId273" w:name="TextBox2511" w:shapeid="_x0000_i178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FD302B2" w14:textId="77777777" w:rsidTr="005B4606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D28BD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0A2D1" w14:textId="3625D747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8CF765">
                <v:shape id="_x0000_i1785" type="#_x0000_t75" style="width:50.25pt;height:16.5pt" o:ole="">
                  <v:imagedata r:id="rId274" o:title=""/>
                </v:shape>
                <w:control r:id="rId275" w:name="TextBox25111" w:shapeid="_x0000_i1785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6211446B" w14:textId="77777777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1B272E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BAD240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20A01D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5DAB6195" w14:textId="77777777"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(dotyczy </w:t>
            </w:r>
            <w:r w:rsidRPr="00865CC3"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  <w:t>kosztów wszystkich uczestników</w:t>
            </w: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CB8472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A4D1CC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73012EFA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B7A9762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90E74A0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CF8C9" w14:textId="77777777" w:rsidR="00AA5223" w:rsidRPr="00594E64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color w:val="000000"/>
                <w:sz w:val="10"/>
                <w:szCs w:val="10"/>
                <w:u w:val="none"/>
              </w:rPr>
            </w:pPr>
            <w:r w:rsidRPr="00594E64">
              <w:rPr>
                <w:rStyle w:val="Hipercze"/>
                <w:rFonts w:ascii="Arial" w:hAnsi="Arial" w:cs="Arial"/>
                <w:b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29C458A4" w14:textId="77777777" w:rsidTr="005B4606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0F7425AF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D65D99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D1AB2C" w14:textId="46210BC1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FBB8BB">
                <v:shape id="_x0000_i1787" type="#_x0000_t75" style="width:95.25pt;height:18pt" o:ole="">
                  <v:imagedata r:id="rId276" o:title=""/>
                </v:shape>
                <w:control r:id="rId277" w:name="TextBox24" w:shapeid="_x0000_i1787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A082BC" w14:textId="20016304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DEAAC02">
                <v:shape id="_x0000_i1789" type="#_x0000_t75" style="width:95.25pt;height:18pt" o:ole="">
                  <v:imagedata r:id="rId276" o:title=""/>
                </v:shape>
                <w:control r:id="rId278" w:name="TextBox241" w:shapeid="_x0000_i1789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67C54E2D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89463F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9EC937" w14:textId="77777777" w:rsidR="00E8632F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14:paraId="6958C157" w14:textId="0653831A" w:rsidR="00690A78" w:rsidRPr="00690A78" w:rsidRDefault="00D173FC" w:rsidP="00E8632F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przypadku braku porównywalnych ofert należy opisać w lit. J sposób przeprowadzenia rozeznania).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2B2B36" w14:textId="77777777" w:rsidR="0027506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</w:t>
            </w:r>
            <w:r w:rsidR="00D96D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porównywalnej usługi</w:t>
            </w:r>
          </w:p>
          <w:p w14:paraId="1A236448" w14:textId="77777777" w:rsidR="00E8632F" w:rsidRDefault="00D96DE7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oraz nazwa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siedziba  realizatora kształcenia ustawicznego</w:t>
            </w:r>
          </w:p>
          <w:p w14:paraId="0CFE1A86" w14:textId="5ACADB85" w:rsidR="00D173FC" w:rsidRPr="007D78F9" w:rsidRDefault="00D173FC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(proszę dołączyć wybrane oferty do wniosku)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4C3A1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065D025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5E708E" w14:textId="77777777" w:rsidR="00E8632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</w:t>
            </w:r>
            <w:r w:rsidR="00690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92F5464" w14:textId="2110F086" w:rsidR="00690A78" w:rsidRPr="00D96DE7" w:rsidRDefault="00690A78" w:rsidP="00E8632F">
            <w:pPr>
              <w:pStyle w:val="Zawartotabeli"/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D96DE7">
              <w:rPr>
                <w:rStyle w:val="Hipercze"/>
                <w:rFonts w:ascii="Arial" w:hAnsi="Arial" w:cs="Arial"/>
                <w:b/>
                <w:iCs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E8632F" w:rsidRPr="007D78F9" w14:paraId="65ACF59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5509F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6CE921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3875FF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139DC3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9831C8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BAADE1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2AD83FA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781E3F9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6B803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E253B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70F9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E63A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1B111CD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62EE94E" w14:textId="43D807D3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250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947B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F90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09AC0B3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C4A9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C7551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D69C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51ED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B008A0B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310BAF" w14:textId="782693C9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F831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2B7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7E5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661D44C6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F8A16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C15FF5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1E7C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103910B1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E455F2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785759">
              <w:rPr>
                <w:rFonts w:ascii="Arial" w:hAnsi="Arial" w:cs="Arial"/>
                <w:b/>
                <w:bCs/>
                <w:color w:val="FF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C1DB9C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1512E071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70087064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420E4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192A613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F6B7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CCA916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C7F751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p w14:paraId="20BC448F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1757DD26" w14:textId="77777777" w:rsidTr="009B6BF3">
        <w:tc>
          <w:tcPr>
            <w:tcW w:w="9711" w:type="dxa"/>
            <w:gridSpan w:val="2"/>
            <w:shd w:val="clear" w:color="auto" w:fill="D9D9D9"/>
          </w:tcPr>
          <w:p w14:paraId="719EDAD1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763D7EF4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303C60BC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55B6156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0CBADE8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</w:tcPr>
          <w:p w14:paraId="40DB727A" w14:textId="7FE2F7FE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D5ACE9">
                <v:shape id="_x0000_i1791" type="#_x0000_t75" style="width:11.25pt;height:15.75pt" o:ole="">
                  <v:imagedata r:id="rId12" o:title=""/>
                </v:shape>
                <w:control r:id="rId279" w:name="CheckBox322371" w:shapeid="_x0000_i179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6571480">
                <v:shape id="_x0000_i1793" type="#_x0000_t75" style="width:11.25pt;height:15.75pt" o:ole="">
                  <v:imagedata r:id="rId12" o:title=""/>
                </v:shape>
                <w:control r:id="rId280" w:name="CheckBox3223711" w:shapeid="_x0000_i1793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C379F4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20D9DF22" w14:textId="44D9A25D" w:rsidR="00DB5BC3" w:rsidRPr="00D96DE7" w:rsidRDefault="00D96DE7" w:rsidP="00D96DE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51CC8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1A1F50B3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E67A2B8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C888996" w14:textId="77777777" w:rsidR="00A51E31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28DA2F75" w14:textId="77777777" w:rsidR="0076358D" w:rsidRPr="007D78F9" w:rsidRDefault="0076358D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7132F" w:rsidRPr="007D78F9" w14:paraId="4974E40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DB2052C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217D362A" w14:textId="0E9582B1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7A76FF">
                <v:shape id="_x0000_i1795" type="#_x0000_t75" style="width:11.25pt;height:15.75pt" o:ole="">
                  <v:imagedata r:id="rId12" o:title=""/>
                </v:shape>
                <w:control r:id="rId281" w:name="CheckBox322371211" w:shapeid="_x0000_i1795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3340255">
                <v:shape id="_x0000_i1797" type="#_x0000_t75" style="width:11.25pt;height:15.75pt" o:ole="">
                  <v:imagedata r:id="rId12" o:title=""/>
                </v:shape>
                <w:control r:id="rId282" w:name="CheckBox3223711111" w:shapeid="_x0000_i179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A077E64" w14:textId="77777777" w:rsidR="007C465A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  <w:p w14:paraId="5B93A02E" w14:textId="77777777" w:rsidR="0076358D" w:rsidRPr="007D78F9" w:rsidRDefault="0076358D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</w:p>
        </w:tc>
      </w:tr>
      <w:tr w:rsidR="00FE4BB2" w:rsidRPr="007D78F9" w14:paraId="19658C47" w14:textId="77777777" w:rsidTr="0076358D">
        <w:trPr>
          <w:trHeight w:val="2204"/>
        </w:trPr>
        <w:tc>
          <w:tcPr>
            <w:tcW w:w="454" w:type="dxa"/>
            <w:shd w:val="clear" w:color="auto" w:fill="D9D9D9"/>
            <w:vAlign w:val="center"/>
          </w:tcPr>
          <w:p w14:paraId="245C6F7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vAlign w:val="center"/>
          </w:tcPr>
          <w:p w14:paraId="092C94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7EC08050" w14:textId="77777777" w:rsidR="0076358D" w:rsidRDefault="0076358D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EAEC77A" w14:textId="77777777" w:rsidR="00BE1083" w:rsidRPr="0035344D" w:rsidRDefault="00BE1083" w:rsidP="00BE1083">
            <w:pPr>
              <w:widowControl/>
              <w:suppressAutoHyphens w:val="0"/>
              <w:snapToGrid w:val="0"/>
              <w:ind w:left="20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W okresie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trzech poprzedzających lat przed złożeniem wniosku </w:t>
            </w: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(tj. </w:t>
            </w:r>
            <w:r w:rsidRPr="0076358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 x 365 dni</w:t>
            </w:r>
            <w:r w:rsidRPr="003534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– uwzględniając wszystkie przedsiębiorstwa powiązane w 1 przedsiębiorstwo)</w:t>
            </w:r>
          </w:p>
          <w:p w14:paraId="6227484B" w14:textId="77777777" w:rsidR="00BE1083" w:rsidRDefault="00BE1083" w:rsidP="00BE1083">
            <w:pPr>
              <w:widowControl/>
              <w:suppressAutoHyphens w:val="0"/>
              <w:snapToGrid w:val="0"/>
              <w:spacing w:after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0D4F33" w14:textId="671AB54B" w:rsidR="00BE1083" w:rsidRDefault="00BE1083" w:rsidP="00BE1083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C792B5E">
                <v:shape id="_x0000_i1799" type="#_x0000_t75" style="width:11.25pt;height:15.75pt" o:ole="">
                  <v:imagedata r:id="rId12" o:title=""/>
                </v:shape>
                <w:control r:id="rId283" w:name="CheckBox322371211151" w:shapeid="_x0000_i1799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OTRZYMAŁEM(AM) pomocy </w:t>
            </w:r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</w:t>
            </w:r>
            <w:r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51A404DC" w14:textId="5FDB213C" w:rsidR="00BE1083" w:rsidRPr="0076358D" w:rsidRDefault="00BE1083" w:rsidP="00BE1083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F819E46">
                <v:shape id="_x0000_i1801" type="#_x0000_t75" style="width:11.25pt;height:15.75pt" o:ole="">
                  <v:imagedata r:id="rId12" o:title=""/>
                </v:shape>
                <w:control r:id="rId284" w:name="CheckBox3223712111111" w:shapeid="_x0000_i1801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OTRZYMAŁEM(AM)*:</w:t>
            </w:r>
          </w:p>
          <w:p w14:paraId="1C5B41A4" w14:textId="58E95386" w:rsidR="00BE1083" w:rsidRPr="0076358D" w:rsidRDefault="00BE1083" w:rsidP="00BE1083">
            <w:pPr>
              <w:pStyle w:val="Akapitzlist"/>
              <w:numPr>
                <w:ilvl w:val="0"/>
                <w:numId w:val="43"/>
              </w:num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76358D">
              <w:rPr>
                <w:rFonts w:ascii="Arial" w:hAnsi="Arial" w:cs="Arial"/>
                <w:b/>
                <w:color w:val="000000"/>
              </w:rPr>
              <w:t xml:space="preserve">pomoc </w:t>
            </w:r>
            <w:r w:rsidRPr="0076358D">
              <w:rPr>
                <w:rFonts w:ascii="Arial" w:hAnsi="Arial" w:cs="Arial"/>
                <w:b/>
                <w:i/>
                <w:color w:val="000000"/>
              </w:rPr>
              <w:t xml:space="preserve">de </w:t>
            </w:r>
            <w:proofErr w:type="spellStart"/>
            <w:r w:rsidRPr="0076358D">
              <w:rPr>
                <w:rFonts w:ascii="Arial" w:hAnsi="Arial" w:cs="Arial"/>
                <w:b/>
                <w:i/>
                <w:color w:val="000000"/>
              </w:rPr>
              <w:t>minimis</w:t>
            </w:r>
            <w:proofErr w:type="spellEnd"/>
            <w:r w:rsidRPr="0076358D">
              <w:rPr>
                <w:rFonts w:ascii="Arial" w:hAnsi="Arial" w:cs="Arial"/>
                <w:color w:val="000000"/>
              </w:rPr>
              <w:t xml:space="preserve"> na podstawie rozporządzenia Komisji (UE) nr 2023/2831 z dnia 13 grudnia 2023r. w sprawie stosowania art. 107 i 108 Traktatu o funkcjonowaniu Unii Europejskiej do pomocy de </w:t>
            </w:r>
            <w:proofErr w:type="spellStart"/>
            <w:r w:rsidRPr="0076358D">
              <w:rPr>
                <w:rFonts w:ascii="Arial" w:hAnsi="Arial" w:cs="Arial"/>
                <w:color w:val="000000"/>
              </w:rPr>
              <w:t>minimis</w:t>
            </w:r>
            <w:proofErr w:type="spellEnd"/>
            <w:r w:rsidRPr="0076358D">
              <w:rPr>
                <w:rFonts w:ascii="Arial" w:hAnsi="Arial" w:cs="Arial"/>
                <w:color w:val="000000"/>
              </w:rPr>
              <w:t xml:space="preserve"> </w:t>
            </w:r>
          </w:p>
          <w:p w14:paraId="73F2029F" w14:textId="21C2EA4A" w:rsidR="00BE1083" w:rsidRDefault="00BE1083" w:rsidP="00BE1083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AA1B734">
                <v:shape id="_x0000_i1803" type="#_x0000_t75" style="width:69.75pt;height:18pt" o:ole="">
                  <v:imagedata r:id="rId285" o:title=""/>
                </v:shape>
                <w:control r:id="rId286" w:name="TextBox22211" w:shapeid="_x0000_i180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DFC37">
                <v:shape id="_x0000_i1805" type="#_x0000_t75" style="width:69.75pt;height:18pt" o:ole="">
                  <v:imagedata r:id="rId285" o:title=""/>
                </v:shape>
                <w:control r:id="rId287" w:name="TextBox23211" w:shapeid="_x0000_i18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€ </w:t>
            </w:r>
            <w:r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65B89FF" w14:textId="77777777" w:rsidR="00BE1083" w:rsidRDefault="00BE1083" w:rsidP="00BE1083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20C9B569" w14:textId="377C5429" w:rsidR="00BE1083" w:rsidRPr="00DB23C2" w:rsidRDefault="00BE1083" w:rsidP="00BE1083">
            <w:pPr>
              <w:widowControl/>
              <w:numPr>
                <w:ilvl w:val="0"/>
                <w:numId w:val="43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 xml:space="preserve">pomoc </w:t>
            </w:r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>w rolnictwie</w: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na podstawie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>r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ozporządzenia Komisji (UE)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 xml:space="preserve"> nr 1408/2013 z dnia 18 grudnia 2013r.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w sprawie stosowania art.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107 i 108 Traktatu o funkcjonowaniu Unii Europejskiej do pomocy </w:t>
            </w:r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 w sektorze rolnym</w:t>
            </w:r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oraz na podstawie rozporządzenia Komisji (UE) 2024/3118 z dnia 10 grudnia 2024r. zmieniającego rozporządzenie (UE) nr 1408/2013 w sprawie stosowania art. 107 i 108 traktatu o funkcjonowaniu Unii Europejskiej do    pomocy de </w:t>
            </w:r>
            <w:proofErr w:type="spellStart"/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="006A30D8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 w sektorze rolnym</w:t>
            </w:r>
          </w:p>
          <w:p w14:paraId="75413257" w14:textId="3AEE9C2E" w:rsidR="00BE1083" w:rsidRPr="00DB23C2" w:rsidRDefault="00BE1083" w:rsidP="00BE1083">
            <w:pPr>
              <w:suppressLineNumbers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na kwotę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2C197E8">
                <v:shape id="_x0000_i1807" type="#_x0000_t75" style="width:69.75pt;height:18pt" o:ole="">
                  <v:imagedata r:id="rId285" o:title=""/>
                </v:shape>
                <w:control r:id="rId288" w:name="TextBox221" w:shapeid="_x0000_i1807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zł, co stanowi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7ED7586">
                <v:shape id="_x0000_i1809" type="#_x0000_t75" style="width:69.75pt;height:18pt" o:ole="">
                  <v:imagedata r:id="rId285" o:title=""/>
                </v:shape>
                <w:control r:id="rId289" w:name="TextBox231" w:shapeid="_x0000_i1809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Cs/>
                <w:i/>
                <w:iCs/>
                <w:color w:val="000000"/>
                <w:kern w:val="2"/>
                <w:sz w:val="20"/>
                <w:szCs w:val="20"/>
              </w:rPr>
              <w:t xml:space="preserve">€ </w:t>
            </w:r>
            <w:r w:rsidRPr="00DB23C2"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1353275" w14:textId="77777777" w:rsidR="00BE1083" w:rsidRPr="00DB23C2" w:rsidRDefault="00BE1083" w:rsidP="00BE1083">
            <w:pPr>
              <w:suppressLineNumbers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kern w:val="2"/>
                <w:sz w:val="10"/>
                <w:szCs w:val="10"/>
              </w:rPr>
            </w:pP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” niniejszą informację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Pr="00DB23C2">
              <w:rPr>
                <w:rFonts w:eastAsia="Times New Roman"/>
                <w:color w:val="000000"/>
                <w:kern w:val="2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50DDA046" w14:textId="37B57E17" w:rsidR="00BE1083" w:rsidRPr="00DB23C2" w:rsidRDefault="00BE1083" w:rsidP="00BE1083">
            <w:pPr>
              <w:widowControl/>
              <w:numPr>
                <w:ilvl w:val="0"/>
                <w:numId w:val="43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DB23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  <w:t xml:space="preserve">pomoc </w:t>
            </w:r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</w:rPr>
              <w:t xml:space="preserve"> w sektorze rybołówstwa i akwakultury</w: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na podstawie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 w:bidi="pl-PL"/>
              </w:rPr>
              <w:t>w r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ozporządzenia Komisji (UE) nr 717/2014 z dnia 27 czerwca 2014 r. w sprawie stosowania art.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107 i 108 Traktatu o funkcjonowaniu Unii Europejskiej do pomocy </w:t>
            </w:r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 xml:space="preserve">de </w:t>
            </w:r>
            <w:proofErr w:type="spellStart"/>
            <w:r w:rsidRPr="00DB23C2">
              <w:rPr>
                <w:rFonts w:ascii="Arial" w:eastAsia="Times New Roman" w:hAnsi="Arial" w:cs="Arial"/>
                <w:i/>
                <w:iCs/>
                <w:color w:val="000000"/>
                <w:kern w:val="2"/>
                <w:sz w:val="20"/>
                <w:szCs w:val="20"/>
              </w:rPr>
              <w:t>minimis</w:t>
            </w:r>
            <w:proofErr w:type="spellEnd"/>
            <w:r w:rsidRPr="00DB23C2">
              <w:rPr>
                <w:rFonts w:ascii="Arial" w:eastAsia="Times New Roman" w:hAnsi="Arial" w:cs="Arial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 xml:space="preserve">w sektorze rybołówstwa i akwakultury </w:t>
            </w:r>
          </w:p>
          <w:p w14:paraId="615A7B3D" w14:textId="079CC41B" w:rsidR="00BE1083" w:rsidRPr="00DB23C2" w:rsidRDefault="00BE1083" w:rsidP="00BE1083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na kwotę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BC27225">
                <v:shape id="_x0000_i1811" type="#_x0000_t75" style="width:69.75pt;height:18pt" o:ole="">
                  <v:imagedata r:id="rId285" o:title=""/>
                </v:shape>
                <w:control r:id="rId290" w:name="TextBox2211" w:shapeid="_x0000_i1811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zł, co stanowi </w:t>
            </w:r>
            <w:r w:rsidRPr="00DB23C2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DA1AE77">
                <v:shape id="_x0000_i1813" type="#_x0000_t75" style="width:69.75pt;height:18pt" o:ole="">
                  <v:imagedata r:id="rId285" o:title=""/>
                </v:shape>
                <w:control r:id="rId291" w:name="TextBox2311" w:shapeid="_x0000_i1813"/>
              </w:object>
            </w:r>
            <w:r w:rsidRPr="00DB23C2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Pr="00DB23C2">
              <w:rPr>
                <w:rFonts w:ascii="Arial" w:hAnsi="Arial" w:cs="Arial"/>
                <w:bCs/>
                <w:i/>
                <w:iCs/>
                <w:color w:val="000000"/>
                <w:kern w:val="2"/>
                <w:sz w:val="20"/>
                <w:szCs w:val="20"/>
              </w:rPr>
              <w:t xml:space="preserve">€ </w:t>
            </w:r>
            <w:r w:rsidRPr="00DB23C2">
              <w:rPr>
                <w:rFonts w:ascii="Arial" w:eastAsia="Times New Roman" w:hAnsi="Arial" w:cs="Arial"/>
                <w:b/>
                <w:i/>
                <w:color w:val="000000"/>
                <w:kern w:val="2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736BCE2" w14:textId="77777777" w:rsidR="00BE1083" w:rsidRPr="00DB23C2" w:rsidRDefault="00BE1083" w:rsidP="00BE1083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</w:pP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otrzymałem(</w:t>
            </w:r>
            <w:proofErr w:type="spellStart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DB23C2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DB23C2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776495A9" w14:textId="09FA2564" w:rsidR="00CD69B5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DD7C321" w14:textId="77777777" w:rsidR="0035344D" w:rsidRPr="007D78F9" w:rsidRDefault="0035344D" w:rsidP="00BE1083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F130D" w:rsidRPr="007D78F9" w14:paraId="6985E985" w14:textId="77777777" w:rsidTr="0022089C">
        <w:trPr>
          <w:trHeight w:val="4897"/>
        </w:trPr>
        <w:tc>
          <w:tcPr>
            <w:tcW w:w="454" w:type="dxa"/>
            <w:shd w:val="clear" w:color="auto" w:fill="D9D9D9"/>
            <w:vAlign w:val="center"/>
          </w:tcPr>
          <w:p w14:paraId="65EFCE50" w14:textId="16771B1F" w:rsidR="005F130D" w:rsidRDefault="00947784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5F130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257" w:type="dxa"/>
          </w:tcPr>
          <w:p w14:paraId="4AB16CF5" w14:textId="2A2ED554" w:rsidR="005F130D" w:rsidRPr="00EF401E" w:rsidRDefault="005F130D" w:rsidP="009059E2">
            <w:pPr>
              <w:tabs>
                <w:tab w:val="left" w:pos="5040"/>
                <w:tab w:val="left" w:pos="720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 w:rsidR="009059E2" w:rsidRPr="00EF40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8633B4D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C4C77D" w14:textId="77EF0CC5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 xml:space="preserve">Oświadczam, że w związku z ubieganiem się o wsparcie kształcenia ustawicznego w ramach priorytetu nr </w:t>
            </w:r>
            <w:r w:rsidR="005D5A4C" w:rsidRPr="00EF401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8260351" w14:textId="6C6EF74A" w:rsidR="00687826" w:rsidRPr="00EF401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B8DBCCC">
                <v:shape id="_x0000_i1815" type="#_x0000_t75" style="width:11.25pt;height:15.75pt" o:ole="">
                  <v:imagedata r:id="rId12" o:title=""/>
                </v:shape>
                <w:control r:id="rId292" w:name="CheckBox322371222131" w:shapeid="_x0000_i1815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 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w ciągu jednego roku przed złożeniem wniosku* bądź </w:t>
            </w:r>
          </w:p>
          <w:p w14:paraId="755A0C78" w14:textId="4D18998D" w:rsidR="00687826" w:rsidRPr="00EF401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790B3E7">
                <v:shape id="_x0000_i1817" type="#_x0000_t75" style="width:11.25pt;height:15.75pt" o:ole="">
                  <v:imagedata r:id="rId12" o:title=""/>
                </v:shape>
                <w:control r:id="rId293" w:name="CheckBox322371222211" w:shapeid="_x0000_i1817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w ciągu trzech miesięcy po jego złożeniu* </w:t>
            </w:r>
          </w:p>
          <w:p w14:paraId="1A9D53D4" w14:textId="4B2ED9FD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5527DF0">
                <v:shape id="_x0000_i1819" type="#_x0000_t75" style="width:11.25pt;height:15.75pt" o:ole="">
                  <v:imagedata r:id="rId12" o:title=""/>
                </v:shape>
                <w:control r:id="rId294" w:name="CheckBox32237122252" w:shapeid="_x0000_i1819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zostały /zostaną*   </w: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18B60B93">
                <v:shape id="_x0000_i1821" type="#_x0000_t75" style="width:11.25pt;height:15.75pt" o:ole="">
                  <v:imagedata r:id="rId12" o:title=""/>
                </v:shape>
                <w:control r:id="rId295" w:name="CheckBox322371221112" w:shapeid="_x0000_i1821"/>
              </w:objec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zostały /zostaną*      </w:t>
            </w:r>
          </w:p>
          <w:p w14:paraId="20A5A5CA" w14:textId="61DFAE1F" w:rsidR="00687826" w:rsidRPr="00EF401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AE6C066">
                <v:shape id="_x0000_i1823" type="#_x0000_t75" style="width:11.25pt;height:15.75pt" o:ole="">
                  <v:imagedata r:id="rId12" o:title=""/>
                </v:shape>
                <w:control r:id="rId296" w:name="CheckBox322371222311" w:shapeid="_x0000_i1823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   </w:t>
            </w:r>
            <w:r w:rsidRPr="00EF401E">
              <w:rPr>
                <w:rFonts w:ascii="Arial" w:hAnsi="Arial" w:cs="Arial"/>
                <w:sz w:val="20"/>
                <w:szCs w:val="20"/>
              </w:rPr>
              <w:t>zakupione nowe maszyny/ narzędzia pracy*</w:t>
            </w:r>
          </w:p>
          <w:p w14:paraId="0DD5EB96" w14:textId="6C872F0E" w:rsidR="00687826" w:rsidRPr="00EF401E" w:rsidRDefault="00687826" w:rsidP="00687826">
            <w:pPr>
              <w:tabs>
                <w:tab w:val="left" w:pos="5040"/>
              </w:tabs>
              <w:snapToGrid w:val="0"/>
              <w:ind w:firstLine="4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sz w:val="16"/>
                <w:szCs w:val="16"/>
                <w:vertAlign w:val="subscript"/>
              </w:rPr>
              <w:object w:dxaOrig="1440" w:dyaOrig="1440" w14:anchorId="216FD329">
                <v:shape id="_x0000_i1825" type="#_x0000_t75" style="width:11.25pt;height:15.75pt" o:ole="">
                  <v:imagedata r:id="rId12" o:title=""/>
                </v:shape>
                <w:control r:id="rId297" w:name="CheckBox322371222411" w:shapeid="_x0000_i1825"/>
              </w:object>
            </w:r>
            <w:r w:rsidRPr="00EF401E">
              <w:rPr>
                <w:sz w:val="16"/>
                <w:szCs w:val="16"/>
                <w:vertAlign w:val="subscript"/>
              </w:rPr>
              <w:t xml:space="preserve">     </w:t>
            </w:r>
            <w:r w:rsidRPr="00EF401E">
              <w:rPr>
                <w:rFonts w:ascii="Arial" w:hAnsi="Arial" w:cs="Arial"/>
                <w:sz w:val="20"/>
                <w:szCs w:val="20"/>
              </w:rPr>
              <w:t>wdrożone nowe procesy, technologie i systemy*</w:t>
            </w:r>
          </w:p>
          <w:p w14:paraId="62BB8B9E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81A18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W związku z powyższym do wniosku dołączam następujące dokumenty potwierdzające ten fakt:</w:t>
            </w:r>
          </w:p>
          <w:p w14:paraId="163DE190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5F0318CB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14DB0887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14:paraId="31E2E249" w14:textId="77777777" w:rsidR="00687826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>Ponadto oświadczam, że osoby wskazane we wniosku z numerem porządkowym………………………..</w:t>
            </w:r>
          </w:p>
          <w:p w14:paraId="3BCAAE1A" w14:textId="62B9CF45" w:rsidR="005F130D" w:rsidRPr="00EF401E" w:rsidRDefault="00687826" w:rsidP="00687826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5A049805">
                <v:shape id="_x0000_i1827" type="#_x0000_t75" style="width:11.25pt;height:15.75pt" o:ole="">
                  <v:imagedata r:id="rId12" o:title=""/>
                </v:shape>
                <w:control r:id="rId298" w:name="CheckBox3223712221112" w:shapeid="_x0000_i1827"/>
              </w:objec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>będą wykonywać*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7D48E6A2">
                <v:shape id="_x0000_i1829" type="#_x0000_t75" style="width:11.25pt;height:15.75pt" o:ole="">
                  <v:imagedata r:id="rId12" o:title=""/>
                </v:shape>
                <w:control r:id="rId299" w:name="CheckBox3223712221212" w:shapeid="_x0000_i1829"/>
              </w:objec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>nie będą wykonywać*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 nowe zadania związane z wprowadzonymi/ planowanymi do wprowadzenia zmianami.</w:t>
            </w:r>
          </w:p>
        </w:tc>
      </w:tr>
      <w:tr w:rsidR="00EF401E" w:rsidRPr="007D78F9" w14:paraId="1A8647EB" w14:textId="77777777" w:rsidTr="00645A9F">
        <w:trPr>
          <w:trHeight w:val="624"/>
        </w:trPr>
        <w:tc>
          <w:tcPr>
            <w:tcW w:w="454" w:type="dxa"/>
            <w:shd w:val="clear" w:color="auto" w:fill="D9D9D9"/>
            <w:vAlign w:val="center"/>
          </w:tcPr>
          <w:p w14:paraId="49E30607" w14:textId="66C2A46E" w:rsidR="00EF401E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57" w:type="dxa"/>
          </w:tcPr>
          <w:p w14:paraId="688FCA48" w14:textId="77777777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3 </w:t>
            </w:r>
          </w:p>
          <w:p w14:paraId="6F501AAC" w14:textId="77777777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1C359D" w14:textId="0DFA2FB7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01E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0A54920">
                <v:shape id="_x0000_i1831" type="#_x0000_t75" style="width:11.25pt;height:15.75pt" o:ole="">
                  <v:imagedata r:id="rId12" o:title=""/>
                </v:shape>
                <w:control r:id="rId300" w:name="CheckBox322371263" w:shapeid="_x0000_i1831"/>
              </w:objec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jestem*          </w:t>
            </w:r>
            <w:r w:rsidRPr="00EF401E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2FF313B0">
                <v:shape id="_x0000_i1833" type="#_x0000_t75" style="width:11.25pt;height:15.75pt" o:ole="">
                  <v:imagedata r:id="rId12" o:title=""/>
                </v:shape>
                <w:control r:id="rId301" w:name="CheckBox3223712612" w:shapeid="_x0000_i1833"/>
              </w:object>
            </w:r>
            <w:r w:rsidRPr="00EF4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jestem*   </w:t>
            </w:r>
            <w:r w:rsidRPr="00EF401E">
              <w:rPr>
                <w:rFonts w:ascii="Arial" w:hAnsi="Arial" w:cs="Arial"/>
                <w:sz w:val="20"/>
                <w:szCs w:val="20"/>
              </w:rPr>
              <w:t xml:space="preserve"> podmiotem uprawnionym do ubiegania się o wsparcie kształcenia ustawicznego w ramach priorytetu 3 ze względu na prowadzenie działalności na terenie, na którym obowiązuje rozporządzenie Rady Ministrów z 16 września 2024 roku w sprawie wykazu gmin, w</w:t>
            </w:r>
            <w:r w:rsidR="00FD5BF9">
              <w:rPr>
                <w:rFonts w:ascii="Arial" w:hAnsi="Arial" w:cs="Arial"/>
                <w:sz w:val="20"/>
                <w:szCs w:val="20"/>
              </w:rPr>
              <w:t> </w:t>
            </w:r>
            <w:r w:rsidRPr="00EF401E">
              <w:rPr>
                <w:rFonts w:ascii="Arial" w:hAnsi="Arial" w:cs="Arial"/>
                <w:sz w:val="20"/>
                <w:szCs w:val="20"/>
              </w:rPr>
              <w:t>których są s</w:t>
            </w:r>
            <w:r w:rsidR="0022089C">
              <w:rPr>
                <w:rFonts w:ascii="Arial" w:hAnsi="Arial" w:cs="Arial"/>
                <w:sz w:val="20"/>
                <w:szCs w:val="20"/>
              </w:rPr>
              <w:t>t</w:t>
            </w:r>
            <w:r w:rsidRPr="00EF401E">
              <w:rPr>
                <w:rFonts w:ascii="Arial" w:hAnsi="Arial" w:cs="Arial"/>
                <w:sz w:val="20"/>
                <w:szCs w:val="20"/>
              </w:rPr>
              <w:t>osowane szczególne rozwiązania związane z usuwaniem skutków powodzi z września 2024r. oraz rozwiązań stosowanych na ich terenie.</w:t>
            </w:r>
          </w:p>
          <w:p w14:paraId="2841AF10" w14:textId="77777777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6B2565" w14:textId="6602C19E" w:rsidR="00EF401E" w:rsidRP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</w:rPr>
              <w:t>Oświadczam, że nowe umiejętności/ kwalifikacje związane z rozszerzeniem/ przekwalifikowaniem obszaru działalności firmy zgodnie z przepisem:……………………………………………………….</w:t>
            </w:r>
            <w:r w:rsidRPr="00D76A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</w:t>
            </w:r>
            <w:r w:rsidRPr="00D76A77">
              <w:rPr>
                <w:color w:val="000000" w:themeColor="text1"/>
                <w:sz w:val="16"/>
                <w:szCs w:val="16"/>
                <w:vertAlign w:val="subscript"/>
              </w:rPr>
              <w:object w:dxaOrig="1440" w:dyaOrig="1440" w14:anchorId="1B471038">
                <v:shape id="_x0000_i1835" type="#_x0000_t75" style="width:11.25pt;height:15.75pt" o:ole="">
                  <v:imagedata r:id="rId12" o:title=""/>
                </v:shape>
                <w:control r:id="rId302" w:name="CheckBox322371222521" w:shapeid="_x0000_i1835"/>
              </w:object>
            </w:r>
            <w:r w:rsidRPr="00D76A77">
              <w:rPr>
                <w:color w:val="000000" w:themeColor="text1"/>
                <w:sz w:val="16"/>
                <w:szCs w:val="16"/>
                <w:vertAlign w:val="subscript"/>
              </w:rPr>
              <w:t xml:space="preserve">    </w:t>
            </w: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zostaną*   </w:t>
            </w: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object w:dxaOrig="1440" w:dyaOrig="1440" w14:anchorId="1046008D">
                <v:shape id="_x0000_i1837" type="#_x0000_t75" style="width:11.25pt;height:15.75pt" o:ole="">
                  <v:imagedata r:id="rId12" o:title=""/>
                </v:shape>
                <w:control r:id="rId303" w:name="CheckBox3223712211121" w:shapeid="_x0000_i1837"/>
              </w:object>
            </w: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</w:rPr>
              <w:t>nie</w:t>
            </w:r>
            <w:r w:rsidRPr="00D76A77">
              <w:rPr>
                <w:color w:val="000000" w:themeColor="text1"/>
                <w:sz w:val="16"/>
                <w:szCs w:val="16"/>
                <w:vertAlign w:val="subscript"/>
              </w:rPr>
              <w:t xml:space="preserve">  </w:t>
            </w:r>
            <w:r w:rsidRPr="00D76A77">
              <w:rPr>
                <w:rFonts w:ascii="Arial" w:hAnsi="Arial" w:cs="Arial"/>
                <w:color w:val="000000" w:themeColor="text1"/>
                <w:sz w:val="20"/>
                <w:szCs w:val="20"/>
              </w:rPr>
              <w:t>zostaną* wykorzystane do wprowadzenia zmian umożliwiających utrzymanie się na rynku, uniknięcia zwolnień, lub zatrudnienia nowych pracowników.</w:t>
            </w:r>
          </w:p>
        </w:tc>
      </w:tr>
      <w:tr w:rsidR="00EF401E" w:rsidRPr="007D78F9" w14:paraId="20681B49" w14:textId="77777777" w:rsidTr="00EF401E">
        <w:trPr>
          <w:trHeight w:val="1357"/>
        </w:trPr>
        <w:tc>
          <w:tcPr>
            <w:tcW w:w="454" w:type="dxa"/>
            <w:shd w:val="clear" w:color="auto" w:fill="D9D9D9"/>
            <w:vAlign w:val="center"/>
          </w:tcPr>
          <w:p w14:paraId="13DBA8A5" w14:textId="3C88D196" w:rsidR="00EF401E" w:rsidRPr="007F4DE0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</w:tcPr>
          <w:p w14:paraId="245B4844" w14:textId="77777777" w:rsidR="00EF401E" w:rsidRPr="00BC4465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Wypełnia pracodawca ubiegający się o pomoc w ramach priorytetu nr 6</w:t>
            </w:r>
          </w:p>
          <w:p w14:paraId="5CF02B46" w14:textId="77777777" w:rsidR="00EF401E" w:rsidRPr="00BC4465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465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04B8FCB7" w14:textId="77777777" w:rsidR="00EF401E" w:rsidRPr="00BC4465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465">
              <w:rPr>
                <w:rFonts w:ascii="Arial" w:hAnsi="Arial" w:cs="Arial"/>
                <w:sz w:val="20"/>
                <w:szCs w:val="20"/>
              </w:rPr>
              <w:t>osoby wskazane we wniosku z numerem porządkowym………………………….</w:t>
            </w:r>
          </w:p>
          <w:p w14:paraId="6CE17591" w14:textId="04754CEF" w:rsidR="00EF401E" w:rsidRPr="00E157B2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9FADE1E">
                <v:shape id="_x0000_i1839" type="#_x0000_t75" style="width:11.25pt;height:15.75pt" o:ole="">
                  <v:imagedata r:id="rId12" o:title=""/>
                </v:shape>
                <w:control r:id="rId304" w:name="CheckBox32237126212" w:shapeid="_x0000_i1839"/>
              </w:object>
            </w: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posiadają*        </w:t>
            </w: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8281285">
                <v:shape id="_x0000_i1841" type="#_x0000_t75" style="width:11.25pt;height:15.75pt" o:ole="">
                  <v:imagedata r:id="rId12" o:title=""/>
                </v:shape>
                <w:control r:id="rId305" w:name="CheckBox322371261112" w:shapeid="_x0000_i1841"/>
              </w:object>
            </w:r>
            <w:r w:rsidRPr="00BC44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posiadają*  </w:t>
            </w:r>
            <w:r w:rsidRPr="00BC4465">
              <w:rPr>
                <w:rFonts w:ascii="Arial" w:hAnsi="Arial" w:cs="Arial"/>
                <w:color w:val="000000"/>
                <w:sz w:val="20"/>
                <w:szCs w:val="20"/>
              </w:rPr>
              <w:t>status cudzoziemca</w:t>
            </w:r>
            <w:r w:rsidR="0022089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F401E" w:rsidRPr="007D78F9" w14:paraId="17A049D1" w14:textId="77777777" w:rsidTr="003E3357">
        <w:trPr>
          <w:trHeight w:val="2225"/>
        </w:trPr>
        <w:tc>
          <w:tcPr>
            <w:tcW w:w="454" w:type="dxa"/>
            <w:shd w:val="clear" w:color="auto" w:fill="D9D9D9"/>
            <w:vAlign w:val="center"/>
          </w:tcPr>
          <w:p w14:paraId="542D7A5C" w14:textId="03616B95" w:rsidR="00EF401E" w:rsidRPr="007F4DE0" w:rsidRDefault="004810C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257" w:type="dxa"/>
          </w:tcPr>
          <w:p w14:paraId="45820B9C" w14:textId="77777777" w:rsidR="00EF401E" w:rsidRPr="00543991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29043E70" w14:textId="77777777" w:rsidR="00EF401E" w:rsidRPr="00543991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22DC27C8" w14:textId="6985258C" w:rsid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>a) wsparcie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priorytetu 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BB318D6">
                <v:shape id="_x0000_i1843" type="#_x0000_t75" style="width:11.25pt;height:15.75pt" o:ole="">
                  <v:imagedata r:id="rId12" o:title=""/>
                </v:shape>
                <w:control r:id="rId306" w:name="CheckBox32237123" w:shapeid="_x0000_i1843"/>
              </w:objec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0CCB245">
                <v:shape id="_x0000_i1845" type="#_x0000_t75" style="width:11.25pt;height:15.75pt" o:ole="">
                  <v:imagedata r:id="rId12" o:title=""/>
                </v:shape>
                <w:control r:id="rId307" w:name="CheckBox322371232" w:shapeid="_x0000_i1845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nie dotyczy*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rozwoju umiejętności i kwalifikacji niezbędnych w sektorze usług zdrowotnych i opiekuńczych</w:t>
            </w:r>
          </w:p>
          <w:p w14:paraId="72EED601" w14:textId="77777777" w:rsid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4E6F6" w14:textId="6514DBCD" w:rsidR="00EF401E" w:rsidRPr="006E3DF2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konieczne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37DFC374">
                <v:shape id="_x0000_i1847" type="#_x0000_t75" style="width:11.25pt;height:15.75pt" o:ole="">
                  <v:imagedata r:id="rId12" o:title=""/>
                </v:shape>
                <w:control r:id="rId308" w:name="CheckBox3223712321" w:shapeid="_x0000_i1847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jest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E5A106F">
                <v:shape id="_x0000_i1849" type="#_x0000_t75" style="width:11.25pt;height:15.75pt" o:ole="">
                  <v:imagedata r:id="rId12" o:title=""/>
                </v:shape>
                <w:control r:id="rId309" w:name="CheckBox32237123211" w:shapeid="_x0000_i1849"/>
              </w:object>
            </w:r>
            <w:r w:rsidRPr="00543991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jest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604B">
              <w:rPr>
                <w:rFonts w:ascii="Arial" w:hAnsi="Arial" w:cs="Arial"/>
                <w:sz w:val="20"/>
                <w:szCs w:val="20"/>
              </w:rPr>
              <w:t>odbycie wnioskowanego szkolenia lub nabycie umiejętności z zakresu usług zdrowotnych i opiekuńczych</w:t>
            </w:r>
          </w:p>
          <w:p w14:paraId="1E6D5C49" w14:textId="77777777" w:rsidR="00EF401E" w:rsidRPr="00543991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DA06C" w14:textId="77777777" w:rsidR="00110A5C" w:rsidRDefault="00EF401E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4399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991">
              <w:rPr>
                <w:rFonts w:ascii="Arial" w:hAnsi="Arial" w:cs="Arial"/>
                <w:sz w:val="20"/>
                <w:szCs w:val="20"/>
              </w:rPr>
              <w:t>działalnoś</w:t>
            </w:r>
            <w:r w:rsidR="00EB57F0">
              <w:rPr>
                <w:rFonts w:ascii="Arial" w:hAnsi="Arial" w:cs="Arial"/>
                <w:sz w:val="20"/>
                <w:szCs w:val="20"/>
              </w:rPr>
              <w:t>ć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 (wg stanu na dzień 1 stycznia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r.) to: </w:t>
            </w:r>
          </w:p>
          <w:p w14:paraId="09389404" w14:textId="77777777" w:rsidR="00110A5C" w:rsidRDefault="00110A5C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7BE7079" w14:textId="6363BDFD" w:rsidR="00110A5C" w:rsidRDefault="00EF401E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439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110A5C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  <w:r w:rsidRPr="005439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5A729" w14:textId="6C8BB362" w:rsidR="00110A5C" w:rsidRDefault="00110A5C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</w:pPr>
            <w:r w:rsidRPr="00110A5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76AA8070">
                <v:shape id="_x0000_i1851" type="#_x0000_t75" style="width:11.25pt;height:15.75pt" o:ole="">
                  <v:imagedata r:id="rId12" o:title=""/>
                </v:shape>
                <w:control r:id="rId310" w:name="CheckBox3223712222111" w:shapeid="_x0000_i1851"/>
              </w:object>
            </w:r>
            <w:r w:rsidRPr="00110A5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  </w:t>
            </w:r>
            <w:r w:rsidRPr="00110A5C">
              <w:rPr>
                <w:rFonts w:ascii="Arial" w:hAnsi="Arial" w:cs="Arial"/>
                <w:sz w:val="20"/>
                <w:szCs w:val="20"/>
              </w:rPr>
              <w:t xml:space="preserve">86-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10A5C">
              <w:rPr>
                <w:rFonts w:ascii="Arial" w:hAnsi="Arial" w:cs="Arial"/>
                <w:sz w:val="20"/>
                <w:szCs w:val="20"/>
              </w:rPr>
              <w:t>pieka zdrowotna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6A4B09" w14:textId="51D6C86C" w:rsidR="00110A5C" w:rsidRPr="00110A5C" w:rsidRDefault="00110A5C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0A5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76CD8031">
                <v:shape id="_x0000_i1853" type="#_x0000_t75" style="width:11.25pt;height:15.75pt" o:ole="">
                  <v:imagedata r:id="rId12" o:title=""/>
                </v:shape>
                <w:control r:id="rId311" w:name="CheckBox32237122221111" w:shapeid="_x0000_i1853"/>
              </w:object>
            </w:r>
            <w:r w:rsidRPr="00110A5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 xml:space="preserve">   </w:t>
            </w:r>
            <w:r w:rsidRPr="00110A5C">
              <w:rPr>
                <w:rFonts w:ascii="Arial" w:hAnsi="Arial" w:cs="Arial"/>
                <w:sz w:val="20"/>
                <w:szCs w:val="20"/>
              </w:rPr>
              <w:t xml:space="preserve">87-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10A5C">
              <w:rPr>
                <w:rFonts w:ascii="Arial" w:hAnsi="Arial" w:cs="Arial"/>
                <w:sz w:val="20"/>
                <w:szCs w:val="20"/>
              </w:rPr>
              <w:t>omoc społeczna z zakwaterowaniem,</w:t>
            </w:r>
          </w:p>
          <w:p w14:paraId="6679D32A" w14:textId="49A99A08" w:rsidR="00110A5C" w:rsidRPr="00110A5C" w:rsidRDefault="00110A5C" w:rsidP="00110A5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0A5C">
              <w:rPr>
                <w:rFonts w:ascii="Arial" w:hAnsi="Arial" w:cs="Arial"/>
                <w:sz w:val="20"/>
                <w:szCs w:val="20"/>
              </w:rPr>
              <w:object w:dxaOrig="1440" w:dyaOrig="1440" w14:anchorId="6AA6DCF4">
                <v:shape id="_x0000_i1855" type="#_x0000_t75" style="width:11.25pt;height:15.75pt" o:ole="">
                  <v:imagedata r:id="rId12" o:title=""/>
                </v:shape>
                <w:control r:id="rId312" w:name="CheckBox32237122221112" w:shapeid="_x0000_i1855"/>
              </w:object>
            </w:r>
            <w:r w:rsidRPr="00110A5C">
              <w:rPr>
                <w:rFonts w:ascii="Arial" w:hAnsi="Arial" w:cs="Arial"/>
                <w:sz w:val="20"/>
                <w:szCs w:val="20"/>
              </w:rPr>
              <w:t xml:space="preserve">  88-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10A5C">
              <w:rPr>
                <w:rFonts w:ascii="Arial" w:hAnsi="Arial" w:cs="Arial"/>
                <w:sz w:val="20"/>
                <w:szCs w:val="20"/>
              </w:rPr>
              <w:t>omoc społeczna bez zakwaterowania</w:t>
            </w:r>
          </w:p>
          <w:p w14:paraId="3DFA6AD0" w14:textId="77777777" w:rsid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07C16" w14:textId="77777777" w:rsidR="00EF401E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 xml:space="preserve">Ponadto oświadczam, że </w:t>
            </w:r>
            <w:r>
              <w:rPr>
                <w:rFonts w:ascii="Arial" w:hAnsi="Arial" w:cs="Arial"/>
                <w:sz w:val="20"/>
                <w:szCs w:val="20"/>
              </w:rPr>
              <w:t xml:space="preserve">w ramach Krajowego Funduszu Szkoleniowego </w:t>
            </w:r>
          </w:p>
          <w:p w14:paraId="6FBBEDD7" w14:textId="2F441A23" w:rsidR="00EF401E" w:rsidRPr="00245C3C" w:rsidRDefault="00EF401E" w:rsidP="00EF401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Cs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0353D42">
                <v:shape id="_x0000_i1857" type="#_x0000_t75" style="width:11.25pt;height:15.75pt" o:ole="">
                  <v:imagedata r:id="rId12" o:title=""/>
                </v:shape>
                <w:control r:id="rId313" w:name="CheckBox322371222111111" w:shapeid="_x0000_i1857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będą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57BB2AB">
                <v:shape id="_x0000_i1859" type="#_x0000_t75" style="width:11.25pt;height:15.75pt" o:ole="">
                  <v:imagedata r:id="rId12" o:title=""/>
                </v:shape>
                <w:control r:id="rId314" w:name="CheckBox322371222121111" w:shapeid="_x0000_i1859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będą*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finansowane te same szkolenia, na które przeznaczone są inne środki publiczne np. środki na specjalizację pielęgniarek i położnych. </w:t>
            </w:r>
          </w:p>
        </w:tc>
      </w:tr>
      <w:tr w:rsidR="00EF401E" w:rsidRPr="007D78F9" w14:paraId="3F079C8F" w14:textId="77777777" w:rsidTr="00B955C3">
        <w:trPr>
          <w:trHeight w:val="2487"/>
        </w:trPr>
        <w:tc>
          <w:tcPr>
            <w:tcW w:w="454" w:type="dxa"/>
            <w:shd w:val="clear" w:color="auto" w:fill="D9D9D9"/>
            <w:vAlign w:val="center"/>
          </w:tcPr>
          <w:p w14:paraId="2288AA89" w14:textId="3919C5B5" w:rsidR="00EF401E" w:rsidRPr="007F4DE0" w:rsidRDefault="004810CF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9257" w:type="dxa"/>
          </w:tcPr>
          <w:p w14:paraId="6CBAD397" w14:textId="77777777" w:rsidR="0022089C" w:rsidRPr="004810CF" w:rsidRDefault="00EF401E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089C"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Wypełnia pracodawca ubiegający się o pomoc w ramach priorytetu nr 8</w:t>
            </w:r>
          </w:p>
          <w:p w14:paraId="565447D5" w14:textId="77777777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54A50B" w14:textId="32A75B6E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Oświadczam, że w związku z ubieganiem się o wsparcie kształcenia ustawicznego w ramach priorytetu nr 8</w:t>
            </w:r>
            <w:r w:rsidRPr="004810CF">
              <w:rPr>
                <w:rFonts w:ascii="Arial" w:hAnsi="Arial" w:cs="Arial"/>
                <w:sz w:val="20"/>
                <w:szCs w:val="20"/>
              </w:rPr>
              <w:t xml:space="preserve"> wobec osób wskazanych we wniosku z numerem porządkowym.  …………………….</w:t>
            </w:r>
          </w:p>
          <w:p w14:paraId="1C4CA211" w14:textId="567BDA6C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CF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26B712B2">
                <v:shape id="_x0000_i1861" type="#_x0000_t75" style="width:11.25pt;height:15.75pt" o:ole="">
                  <v:imagedata r:id="rId12" o:title=""/>
                </v:shape>
                <w:control r:id="rId315" w:name="CheckBox322371222511" w:shapeid="_x0000_i1861"/>
              </w:objec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zostaną*  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object w:dxaOrig="1440" w:dyaOrig="1440" w14:anchorId="5854F202">
                <v:shape id="_x0000_i1863" type="#_x0000_t75" style="width:11.25pt;height:15.75pt" o:ole="">
                  <v:imagedata r:id="rId12" o:title=""/>
                </v:shape>
                <w:control r:id="rId316" w:name="CheckBox3223712211111" w:shapeid="_x0000_i1863"/>
              </w:objec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zostaną* </w:t>
            </w:r>
            <w:r w:rsidRPr="004810CF">
              <w:rPr>
                <w:rFonts w:ascii="Arial" w:hAnsi="Arial" w:cs="Arial"/>
                <w:sz w:val="20"/>
                <w:szCs w:val="20"/>
              </w:rPr>
              <w:t>zrealizowane działania, które pomogą zniwelować lub zapobiegną powstaniu luk bądź braków w umiejętnościach cyfrowych.</w:t>
            </w:r>
          </w:p>
          <w:p w14:paraId="42F21E72" w14:textId="77777777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86E510" w14:textId="77777777" w:rsidR="0022089C" w:rsidRPr="004810CF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0CF">
              <w:rPr>
                <w:rFonts w:ascii="Arial" w:hAnsi="Arial" w:cs="Arial"/>
                <w:sz w:val="20"/>
                <w:szCs w:val="20"/>
              </w:rPr>
              <w:t>Ponadto oświadczam, że osoby wskazane we wniosku</w:t>
            </w:r>
            <w:r w:rsidRPr="004810CF">
              <w:t xml:space="preserve"> </w:t>
            </w:r>
            <w:r w:rsidRPr="004810CF">
              <w:rPr>
                <w:rFonts w:ascii="Arial" w:hAnsi="Arial" w:cs="Arial"/>
                <w:sz w:val="20"/>
                <w:szCs w:val="20"/>
              </w:rPr>
              <w:t>z numerem porządkowym………………………..</w:t>
            </w:r>
          </w:p>
          <w:p w14:paraId="700305EF" w14:textId="3BF958F4" w:rsidR="00EF401E" w:rsidRPr="00CA11B1" w:rsidRDefault="0022089C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4DD50B2C">
                <v:shape id="_x0000_i1865" type="#_x0000_t75" style="width:11.25pt;height:15.75pt" o:ole="">
                  <v:imagedata r:id="rId12" o:title=""/>
                </v:shape>
                <w:control r:id="rId317" w:name="CheckBox32237122211111" w:shapeid="_x0000_i1865"/>
              </w:objec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uzyskają*</w:t>
            </w:r>
            <w:r w:rsidRPr="0048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11A65AA">
                <v:shape id="_x0000_i1867" type="#_x0000_t75" style="width:11.25pt;height:15.75pt" o:ole="">
                  <v:imagedata r:id="rId12" o:title=""/>
                </v:shape>
                <w:control r:id="rId318" w:name="CheckBox32237122212111" w:shapeid="_x0000_i1867"/>
              </w:objec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t xml:space="preserve">  </w:t>
            </w: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>nie uzyskają*</w:t>
            </w:r>
            <w:r w:rsidRPr="004810CF">
              <w:rPr>
                <w:rFonts w:ascii="Arial" w:hAnsi="Arial" w:cs="Arial"/>
                <w:sz w:val="20"/>
                <w:szCs w:val="20"/>
              </w:rPr>
              <w:t xml:space="preserve"> w ramach zrealizowanych działań umiejętności cyfrowe powiązane                             z wykonywaną przez siebie pracą</w:t>
            </w:r>
          </w:p>
        </w:tc>
      </w:tr>
      <w:tr w:rsidR="0085399E" w:rsidRPr="007D78F9" w14:paraId="29156835" w14:textId="77777777" w:rsidTr="00B955C3">
        <w:trPr>
          <w:trHeight w:val="2487"/>
        </w:trPr>
        <w:tc>
          <w:tcPr>
            <w:tcW w:w="454" w:type="dxa"/>
            <w:shd w:val="clear" w:color="auto" w:fill="D9D9D9"/>
            <w:vAlign w:val="center"/>
          </w:tcPr>
          <w:p w14:paraId="1A43C657" w14:textId="0D7E337D" w:rsidR="0085399E" w:rsidRDefault="0085399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C2B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727F1C69" w14:textId="65FE4F88" w:rsidR="0085399E" w:rsidRDefault="0085399E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53CAD663" w14:textId="4C7E8B15" w:rsidR="0085399E" w:rsidRPr="0085399E" w:rsidRDefault="00A95108" w:rsidP="0085399E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sparcie w ramach priorytetu 9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object w:dxaOrig="1440" w:dyaOrig="1440" w14:anchorId="6A08D017">
                <v:shape id="_x0000_i1869" type="#_x0000_t75" style="width:11.25pt;height:15.75pt" o:ole="">
                  <v:imagedata r:id="rId12" o:title=""/>
                </v:shape>
                <w:control r:id="rId319" w:name="CheckBox322371231" w:shapeid="_x0000_i1869"/>
              </w:objec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dotyczy*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object w:dxaOrig="1440" w:dyaOrig="1440" w14:anchorId="6F24046E">
                <v:shape id="_x0000_i1871" type="#_x0000_t75" style="width:11.25pt;height:15.75pt" o:ole="">
                  <v:imagedata r:id="rId12" o:title=""/>
                </v:shape>
                <w:control r:id="rId320" w:name="CheckBox3223712322" w:shapeid="_x0000_i1871"/>
              </w:objec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nie dotyczy* rozwoju umiejętności i kwalifikacji </w:t>
            </w:r>
            <w:r w:rsid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mających na celu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>zmniejszenie szkód dla</w:t>
            </w:r>
            <w:r w:rsidR="0085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5399E" w:rsidRPr="0085399E">
              <w:rPr>
                <w:rFonts w:ascii="Arial" w:hAnsi="Arial" w:cs="Arial"/>
                <w:color w:val="000000"/>
                <w:sz w:val="20"/>
                <w:szCs w:val="20"/>
              </w:rPr>
              <w:t>klimatu, zdrowia publicznego i środowiska naturalnego</w:t>
            </w:r>
            <w:r w:rsidR="00746827">
              <w:rPr>
                <w:rFonts w:ascii="Arial" w:hAnsi="Arial" w:cs="Arial"/>
                <w:color w:val="000000"/>
                <w:sz w:val="20"/>
                <w:szCs w:val="20"/>
              </w:rPr>
              <w:t xml:space="preserve"> poprzez </w:t>
            </w:r>
            <w:r w:rsidR="00746827" w:rsidRPr="00746827">
              <w:rPr>
                <w:rFonts w:ascii="Arial" w:hAnsi="Arial" w:cs="Arial"/>
                <w:color w:val="000000"/>
                <w:sz w:val="20"/>
                <w:szCs w:val="20"/>
              </w:rPr>
              <w:t>rozwój i</w:t>
            </w:r>
            <w:r w:rsidR="0074682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46827" w:rsidRPr="00746827">
              <w:rPr>
                <w:rFonts w:ascii="Arial" w:hAnsi="Arial" w:cs="Arial"/>
                <w:color w:val="000000"/>
                <w:sz w:val="20"/>
                <w:szCs w:val="20"/>
              </w:rPr>
              <w:t>przebudowę polskiej energetyki</w:t>
            </w:r>
            <w:r w:rsidR="0074682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3EE6FA9" w14:textId="77777777" w:rsidR="0085399E" w:rsidRDefault="0085399E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BFC943" w14:textId="12EB0349" w:rsidR="00F37A81" w:rsidRDefault="00F37A81" w:rsidP="00F37A81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rFonts w:ascii="Arial" w:hAnsi="Arial" w:cs="Arial"/>
                <w:sz w:val="20"/>
                <w:szCs w:val="20"/>
              </w:rPr>
              <w:t xml:space="preserve">Ponadto oświadczam, że </w:t>
            </w:r>
            <w:r>
              <w:rPr>
                <w:rFonts w:ascii="Arial" w:hAnsi="Arial" w:cs="Arial"/>
                <w:sz w:val="20"/>
                <w:szCs w:val="20"/>
              </w:rPr>
              <w:t xml:space="preserve">wnioskowane kształcenie ustawiczne: </w:t>
            </w:r>
          </w:p>
          <w:p w14:paraId="30C8C0C0" w14:textId="0EB8318F" w:rsidR="00F37A81" w:rsidRDefault="00F37A81" w:rsidP="00582DB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7D3E8A6C">
                <v:shape id="_x0000_i1873" type="#_x0000_t75" style="width:11.25pt;height:15.75pt" o:ole="">
                  <v:imagedata r:id="rId12" o:title=""/>
                </v:shape>
                <w:control r:id="rId321" w:name="CheckBox3223712221111111" w:shapeid="_x0000_i1873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582DB7">
              <w:rPr>
                <w:rFonts w:ascii="Arial" w:hAnsi="Arial" w:cs="Arial"/>
                <w:b/>
                <w:bCs/>
                <w:sz w:val="20"/>
                <w:szCs w:val="20"/>
              </w:rPr>
              <w:t>przyczyni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63513DE1">
                <v:shape id="_x0000_i1875" type="#_x0000_t75" style="width:11.25pt;height:15.75pt" o:ole="">
                  <v:imagedata r:id="rId12" o:title=""/>
                </v:shape>
                <w:control r:id="rId322" w:name="CheckBox3223712221211111" w:shapeid="_x0000_i1875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 w:rsidR="00582DB7">
              <w:rPr>
                <w:rFonts w:ascii="Arial" w:hAnsi="Arial" w:cs="Arial"/>
                <w:b/>
                <w:bCs/>
                <w:sz w:val="20"/>
                <w:szCs w:val="20"/>
              </w:rPr>
              <w:t>nie przyczyni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DB7">
              <w:rPr>
                <w:rFonts w:ascii="Arial" w:hAnsi="Arial" w:cs="Arial"/>
                <w:sz w:val="20"/>
                <w:szCs w:val="20"/>
              </w:rPr>
              <w:t xml:space="preserve">się do </w:t>
            </w:r>
            <w:r w:rsidR="00582DB7" w:rsidRPr="00582DB7">
              <w:rPr>
                <w:rFonts w:ascii="Arial" w:hAnsi="Arial" w:cs="Arial"/>
                <w:sz w:val="20"/>
                <w:szCs w:val="20"/>
              </w:rPr>
              <w:t>przejścia z</w:t>
            </w:r>
            <w:r w:rsidR="00582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DB7" w:rsidRPr="00582DB7">
              <w:rPr>
                <w:rFonts w:ascii="Arial" w:hAnsi="Arial" w:cs="Arial"/>
                <w:sz w:val="20"/>
                <w:szCs w:val="20"/>
              </w:rPr>
              <w:t>energetyki tradycyjnej, do bardziej przyjaznych środowisku źródeł</w:t>
            </w:r>
            <w:r w:rsidR="00582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DB7" w:rsidRPr="00582DB7">
              <w:rPr>
                <w:rFonts w:ascii="Arial" w:hAnsi="Arial" w:cs="Arial"/>
                <w:sz w:val="20"/>
                <w:szCs w:val="20"/>
              </w:rPr>
              <w:t>energii</w:t>
            </w:r>
            <w:r w:rsidR="00F33B4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4B175B" w14:textId="77777777" w:rsidR="00313B61" w:rsidRDefault="00313B61" w:rsidP="00582DB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870F2D" w14:textId="06BFABD6" w:rsidR="00F33B4C" w:rsidRDefault="00F33B4C" w:rsidP="00F33B4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59079199">
                <v:shape id="_x0000_i1877" type="#_x0000_t75" style="width:11.25pt;height:15.75pt" o:ole="">
                  <v:imagedata r:id="rId12" o:title=""/>
                </v:shape>
                <w:control r:id="rId323" w:name="CheckBox32237122211111111" w:shapeid="_x0000_i1877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12698103">
                <v:shape id="_x0000_i1879" type="#_x0000_t75" style="width:11.25pt;height:15.75pt" o:ole="">
                  <v:imagedata r:id="rId12" o:title=""/>
                </v:shape>
                <w:control r:id="rId324" w:name="CheckBox32237122212111111" w:shapeid="_x0000_i1879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ma*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B4C">
              <w:rPr>
                <w:rFonts w:ascii="Arial" w:hAnsi="Arial" w:cs="Arial"/>
                <w:sz w:val="20"/>
                <w:szCs w:val="20"/>
              </w:rPr>
              <w:t>na celu rozwój tzw. zielonych kompetencji czyli zestawu umiejętności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B4C">
              <w:rPr>
                <w:rFonts w:ascii="Arial" w:hAnsi="Arial" w:cs="Arial"/>
                <w:sz w:val="20"/>
                <w:szCs w:val="20"/>
              </w:rPr>
              <w:t>pozwalających na działania na rzecz zrównoważonego rozwoju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5778EA4" w14:textId="77777777" w:rsidR="00313B61" w:rsidRDefault="00313B61" w:rsidP="00F33B4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70817" w14:textId="714E0BD3" w:rsidR="00F33B4C" w:rsidRDefault="00F33B4C" w:rsidP="00582DB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233D98A1">
                <v:shape id="_x0000_i1881" type="#_x0000_t75" style="width:11.25pt;height:15.75pt" o:ole="">
                  <v:imagedata r:id="rId12" o:title=""/>
                </v:shape>
                <w:control r:id="rId325" w:name="CheckBox32237122211111112" w:shapeid="_x0000_i1881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dotyczy</w:t>
            </w:r>
            <w:r w:rsidRPr="0054399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F4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DE0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D152B96">
                <v:shape id="_x0000_i1883" type="#_x0000_t75" style="width:11.25pt;height:15.75pt" o:ole="">
                  <v:imagedata r:id="rId12" o:title=""/>
                </v:shape>
                <w:control r:id="rId326" w:name="CheckBox32237122212111112" w:shapeid="_x0000_i1883"/>
              </w:objec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dotyczy*</w:t>
            </w:r>
            <w:r>
              <w:rPr>
                <w:rFonts w:ascii="Arial" w:hAnsi="Arial" w:cs="Arial"/>
                <w:sz w:val="20"/>
                <w:szCs w:val="20"/>
              </w:rPr>
              <w:t xml:space="preserve"> obszaru szeroko pojętej ekologii.</w:t>
            </w:r>
          </w:p>
          <w:p w14:paraId="351CB340" w14:textId="06389BE1" w:rsidR="00F33B4C" w:rsidRPr="00582DB7" w:rsidRDefault="00F33B4C" w:rsidP="00582DB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B48" w:rsidRPr="007D78F9" w14:paraId="67806580" w14:textId="77777777" w:rsidTr="00B955C3">
        <w:trPr>
          <w:trHeight w:val="2487"/>
        </w:trPr>
        <w:tc>
          <w:tcPr>
            <w:tcW w:w="454" w:type="dxa"/>
            <w:shd w:val="clear" w:color="auto" w:fill="D9D9D9"/>
            <w:vAlign w:val="center"/>
          </w:tcPr>
          <w:p w14:paraId="24076558" w14:textId="77777777" w:rsidR="00FC2B48" w:rsidRDefault="00FC2B48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EFF8E" w14:textId="61D6EE3B" w:rsidR="00FC2B48" w:rsidRPr="00FC2B48" w:rsidRDefault="00FC2B48" w:rsidP="00FC2B48">
            <w:pPr>
              <w:pStyle w:val="Zawartotabeli"/>
              <w:snapToGrid w:val="0"/>
              <w:jc w:val="center"/>
            </w:pPr>
            <w:r w:rsidRPr="00FC2B4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257" w:type="dxa"/>
          </w:tcPr>
          <w:p w14:paraId="3F3E2082" w14:textId="77777777" w:rsidR="00FC2B48" w:rsidRDefault="00BC14FF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Wypełnia pracodawca ubiegający się o pomoc w ramach priorytetu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14:paraId="248C049D" w14:textId="77777777" w:rsidR="00BC14FF" w:rsidRDefault="00BC14FF" w:rsidP="0022089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D1FCF6" w14:textId="28A459B1" w:rsidR="00BC14FF" w:rsidRDefault="00BC14FF" w:rsidP="00BC14FF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4FF">
              <w:rPr>
                <w:rFonts w:ascii="Arial" w:hAnsi="Arial" w:cs="Arial"/>
                <w:sz w:val="20"/>
                <w:szCs w:val="20"/>
              </w:rPr>
              <w:t xml:space="preserve">Oświadczam, że w związku z ubieganiem się o wsparcie kształcenia ustawicznego w ramach priorytetu nr </w:t>
            </w:r>
            <w:r w:rsidR="00856280">
              <w:rPr>
                <w:rFonts w:ascii="Arial" w:hAnsi="Arial" w:cs="Arial"/>
                <w:sz w:val="20"/>
                <w:szCs w:val="20"/>
              </w:rPr>
              <w:t>14</w:t>
            </w:r>
            <w:r w:rsidRPr="00BC1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097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BC14FF">
              <w:rPr>
                <w:rFonts w:ascii="Arial" w:hAnsi="Arial" w:cs="Arial"/>
                <w:sz w:val="20"/>
                <w:szCs w:val="20"/>
              </w:rPr>
              <w:t xml:space="preserve">wobec </w:t>
            </w:r>
            <w:r w:rsidR="00821097" w:rsidRPr="00821097">
              <w:rPr>
                <w:rFonts w:ascii="Arial" w:hAnsi="Arial" w:cs="Arial"/>
                <w:sz w:val="20"/>
                <w:szCs w:val="20"/>
              </w:rPr>
              <w:t xml:space="preserve">rozpowszechniania zasad </w:t>
            </w:r>
            <w:proofErr w:type="spellStart"/>
            <w:r w:rsidR="00821097" w:rsidRPr="00821097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="00821097" w:rsidRPr="00821097">
              <w:rPr>
                <w:rFonts w:ascii="Arial" w:hAnsi="Arial" w:cs="Arial"/>
                <w:sz w:val="20"/>
                <w:szCs w:val="20"/>
              </w:rPr>
              <w:t xml:space="preserve">-life </w:t>
            </w:r>
            <w:proofErr w:type="spellStart"/>
            <w:r w:rsidR="00821097" w:rsidRPr="00821097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 w:rsidR="00821097" w:rsidRPr="008210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097">
              <w:rPr>
                <w:rFonts w:ascii="Arial" w:hAnsi="Arial" w:cs="Arial"/>
                <w:sz w:val="20"/>
                <w:szCs w:val="20"/>
              </w:rPr>
              <w:t xml:space="preserve">wśród </w:t>
            </w:r>
            <w:r w:rsidRPr="00BC14FF">
              <w:rPr>
                <w:rFonts w:ascii="Arial" w:hAnsi="Arial" w:cs="Arial"/>
                <w:sz w:val="20"/>
                <w:szCs w:val="20"/>
              </w:rPr>
              <w:t>osób wskazanych we wniosku z</w:t>
            </w:r>
            <w:r w:rsidR="00821097">
              <w:rPr>
                <w:rFonts w:ascii="Arial" w:hAnsi="Arial" w:cs="Arial"/>
                <w:sz w:val="20"/>
                <w:szCs w:val="20"/>
              </w:rPr>
              <w:t> </w:t>
            </w:r>
            <w:r w:rsidRPr="00BC14FF">
              <w:rPr>
                <w:rFonts w:ascii="Arial" w:hAnsi="Arial" w:cs="Arial"/>
                <w:sz w:val="20"/>
                <w:szCs w:val="20"/>
              </w:rPr>
              <w:t>numerem porządkowym  …………………….</w:t>
            </w:r>
          </w:p>
          <w:p w14:paraId="15EA70FA" w14:textId="77777777" w:rsidR="00225BC2" w:rsidRPr="004810CF" w:rsidRDefault="00225BC2" w:rsidP="00225BC2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EE996B" w14:textId="28F8FB5B" w:rsidR="00BC14FF" w:rsidRPr="007108D5" w:rsidRDefault="00225BC2" w:rsidP="007108D5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0CF">
              <w:rPr>
                <w:b/>
                <w:bCs/>
                <w:sz w:val="16"/>
                <w:szCs w:val="16"/>
                <w:vertAlign w:val="subscript"/>
              </w:rPr>
              <w:object w:dxaOrig="1440" w:dyaOrig="1440" w14:anchorId="0D415E49">
                <v:shape id="_x0000_i1885" type="#_x0000_t75" style="width:11.25pt;height:15.75pt" o:ole="">
                  <v:imagedata r:id="rId12" o:title=""/>
                </v:shape>
                <w:control r:id="rId327" w:name="CheckBox322371222111114" w:shapeid="_x0000_i1885"/>
              </w:object>
            </w:r>
            <w:r w:rsidRPr="004810CF">
              <w:rPr>
                <w:b/>
                <w:bCs/>
                <w:sz w:val="16"/>
                <w:szCs w:val="16"/>
                <w:vertAlign w:val="subscript"/>
              </w:rPr>
              <w:t xml:space="preserve"> </w:t>
            </w:r>
            <w:r>
              <w:rPr>
                <w:b/>
                <w:bCs/>
                <w:sz w:val="16"/>
                <w:szCs w:val="16"/>
                <w:vertAlign w:val="subscript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zostan</w:t>
            </w:r>
            <w:r w:rsidR="007108D5">
              <w:rPr>
                <w:rFonts w:ascii="Arial" w:hAnsi="Arial" w:cs="Arial"/>
                <w:sz w:val="20"/>
                <w:szCs w:val="20"/>
              </w:rPr>
              <w:t>ą</w:t>
            </w:r>
            <w:r w:rsidRPr="00225BC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5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5BC2">
              <w:rPr>
                <w:sz w:val="16"/>
                <w:szCs w:val="16"/>
                <w:vertAlign w:val="subscript"/>
              </w:rPr>
              <w:object w:dxaOrig="1440" w:dyaOrig="1440" w14:anchorId="1FCADA08">
                <v:shape id="_x0000_i1887" type="#_x0000_t75" style="width:11.25pt;height:15.75pt" o:ole="">
                  <v:imagedata r:id="rId12" o:title=""/>
                </v:shape>
                <w:control r:id="rId328" w:name="CheckBox322371222121114" w:shapeid="_x0000_i1887"/>
              </w:object>
            </w:r>
            <w:r w:rsidRPr="00225BC2">
              <w:rPr>
                <w:sz w:val="16"/>
                <w:szCs w:val="16"/>
                <w:vertAlign w:val="subscript"/>
              </w:rPr>
              <w:t xml:space="preserve">  </w:t>
            </w:r>
            <w:r w:rsidRPr="00225BC2">
              <w:rPr>
                <w:rFonts w:ascii="Arial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t>zostan</w:t>
            </w:r>
            <w:r w:rsidR="007108D5">
              <w:rPr>
                <w:rFonts w:ascii="Arial" w:hAnsi="Arial" w:cs="Arial"/>
                <w:sz w:val="20"/>
                <w:szCs w:val="20"/>
              </w:rPr>
              <w:t>ą</w:t>
            </w:r>
            <w:r w:rsidRPr="00225BC2">
              <w:rPr>
                <w:rFonts w:ascii="Arial" w:hAnsi="Arial" w:cs="Arial"/>
                <w:sz w:val="20"/>
                <w:szCs w:val="20"/>
              </w:rPr>
              <w:t>*</w:t>
            </w:r>
            <w:r w:rsidRPr="0048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8D5">
              <w:rPr>
                <w:rFonts w:ascii="Arial" w:hAnsi="Arial" w:cs="Arial"/>
                <w:sz w:val="20"/>
                <w:szCs w:val="20"/>
              </w:rPr>
              <w:t>wprowadzone rozwiązania</w:t>
            </w:r>
            <w:r w:rsidR="007108D5" w:rsidRPr="007108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8D5">
              <w:rPr>
                <w:rFonts w:ascii="Arial" w:hAnsi="Arial" w:cs="Arial"/>
                <w:sz w:val="20"/>
                <w:szCs w:val="20"/>
              </w:rPr>
              <w:t xml:space="preserve">dostosowane </w:t>
            </w:r>
            <w:r w:rsidR="007108D5" w:rsidRPr="007108D5">
              <w:rPr>
                <w:rFonts w:ascii="Arial" w:hAnsi="Arial" w:cs="Arial"/>
                <w:sz w:val="20"/>
                <w:szCs w:val="20"/>
              </w:rPr>
              <w:t>do indywidualnych potrzeb pracowników, (takich jak praca zdalna) i elastyczn</w:t>
            </w:r>
            <w:r w:rsidR="007108D5">
              <w:rPr>
                <w:rFonts w:ascii="Arial" w:hAnsi="Arial" w:cs="Arial"/>
                <w:sz w:val="20"/>
                <w:szCs w:val="20"/>
              </w:rPr>
              <w:t>a</w:t>
            </w:r>
            <w:r w:rsidR="007108D5" w:rsidRPr="007108D5">
              <w:rPr>
                <w:rFonts w:ascii="Arial" w:hAnsi="Arial" w:cs="Arial"/>
                <w:sz w:val="20"/>
                <w:szCs w:val="20"/>
              </w:rPr>
              <w:t xml:space="preserve"> organizacj</w:t>
            </w:r>
            <w:r w:rsidR="007108D5">
              <w:rPr>
                <w:rFonts w:ascii="Arial" w:hAnsi="Arial" w:cs="Arial"/>
                <w:sz w:val="20"/>
                <w:szCs w:val="20"/>
              </w:rPr>
              <w:t>a</w:t>
            </w:r>
            <w:r w:rsidR="007108D5" w:rsidRPr="007108D5">
              <w:rPr>
                <w:rFonts w:ascii="Arial" w:hAnsi="Arial" w:cs="Arial"/>
                <w:sz w:val="20"/>
                <w:szCs w:val="20"/>
              </w:rPr>
              <w:t xml:space="preserve"> pracy, w tym system skróconego tygodnia pracy lub obniżenia wymiaru czasu pracy.</w:t>
            </w:r>
          </w:p>
        </w:tc>
      </w:tr>
      <w:tr w:rsidR="00EF401E" w:rsidRPr="007D78F9" w14:paraId="29901175" w14:textId="77777777" w:rsidTr="008B365E">
        <w:trPr>
          <w:trHeight w:val="1304"/>
        </w:trPr>
        <w:tc>
          <w:tcPr>
            <w:tcW w:w="454" w:type="dxa"/>
            <w:shd w:val="clear" w:color="auto" w:fill="D9D9D9"/>
            <w:vAlign w:val="center"/>
          </w:tcPr>
          <w:p w14:paraId="5EDEF8D2" w14:textId="0F7BE0A9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C2B4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center"/>
          </w:tcPr>
          <w:p w14:paraId="3576CC80" w14:textId="0BE39028" w:rsidR="00EF401E" w:rsidRPr="008B365E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60F58"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 rolnictwie lub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>de 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 sektorze rybołówstwa i akwakultury.</w:t>
            </w:r>
          </w:p>
        </w:tc>
      </w:tr>
      <w:tr w:rsidR="00EF401E" w:rsidRPr="007D78F9" w14:paraId="0AF7F635" w14:textId="77777777" w:rsidTr="008B365E">
        <w:trPr>
          <w:trHeight w:val="1134"/>
        </w:trPr>
        <w:tc>
          <w:tcPr>
            <w:tcW w:w="454" w:type="dxa"/>
            <w:shd w:val="clear" w:color="auto" w:fill="D9D9D9"/>
            <w:vAlign w:val="center"/>
          </w:tcPr>
          <w:p w14:paraId="16FA8FDF" w14:textId="5903F081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C2B4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center"/>
          </w:tcPr>
          <w:p w14:paraId="256E13BD" w14:textId="4EDE5D30" w:rsidR="00EF401E" w:rsidRPr="00490785" w:rsidRDefault="00EF401E" w:rsidP="00EF401E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490785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  <w:t>) rozeznania rynku usług w zakresie przedstawionym w części V wniosku. R</w:t>
            </w:r>
            <w:r w:rsidRPr="00490785">
              <w:rPr>
                <w:rStyle w:val="Hipercz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</w:t>
            </w:r>
            <w:r w:rsidR="004C63E6">
              <w:rPr>
                <w:rStyle w:val="Hipercz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oraz załączonymi do treści wniosku</w:t>
            </w:r>
            <w:r w:rsidRPr="00490785">
              <w:rPr>
                <w:rStyle w:val="Hipercz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)</w:t>
            </w:r>
            <w:r w:rsidR="004C63E6">
              <w:rPr>
                <w:rStyle w:val="Hipercz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.</w:t>
            </w:r>
            <w:r w:rsidRPr="00490785">
              <w:rPr>
                <w:rStyle w:val="Hipercz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</w:t>
            </w:r>
          </w:p>
        </w:tc>
      </w:tr>
      <w:tr w:rsidR="00EF401E" w:rsidRPr="007D78F9" w14:paraId="24667704" w14:textId="77777777" w:rsidTr="008B365E">
        <w:trPr>
          <w:trHeight w:val="2608"/>
        </w:trPr>
        <w:tc>
          <w:tcPr>
            <w:tcW w:w="454" w:type="dxa"/>
            <w:shd w:val="clear" w:color="auto" w:fill="D9D9D9"/>
            <w:vAlign w:val="center"/>
          </w:tcPr>
          <w:p w14:paraId="65ACF9BC" w14:textId="66D40928" w:rsidR="00EF401E" w:rsidRPr="007D78F9" w:rsidRDefault="00FC2B48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</w:tcPr>
          <w:p w14:paraId="37F5A120" w14:textId="77777777" w:rsidR="00EF401E" w:rsidRPr="007D78F9" w:rsidRDefault="00EF401E" w:rsidP="00EF401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65331DD1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750BC8EB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6027D216" w14:textId="77777777" w:rsidR="00EF401E" w:rsidRPr="007D78F9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696009D7" w14:textId="0733631A" w:rsidR="00EF401E" w:rsidRPr="00E157B2" w:rsidRDefault="00EF401E" w:rsidP="00EF401E">
            <w:pPr>
              <w:widowControl/>
              <w:numPr>
                <w:ilvl w:val="0"/>
                <w:numId w:val="12"/>
              </w:numPr>
              <w:suppressAutoHyphens w:val="0"/>
              <w:ind w:left="284" w:hanging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EF401E" w:rsidRPr="007D78F9" w14:paraId="0526151D" w14:textId="77777777" w:rsidTr="00B955C3">
        <w:trPr>
          <w:trHeight w:val="2053"/>
        </w:trPr>
        <w:tc>
          <w:tcPr>
            <w:tcW w:w="454" w:type="dxa"/>
            <w:shd w:val="clear" w:color="auto" w:fill="D9D9D9"/>
            <w:vAlign w:val="center"/>
          </w:tcPr>
          <w:p w14:paraId="09F09C3D" w14:textId="3F65062B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FC2B4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67121219" w14:textId="78178A85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059DC">
                <v:shape id="_x0000_i1901" type="#_x0000_t75" style="width:11.25pt;height:15.75pt" o:ole="">
                  <v:imagedata r:id="rId12" o:title=""/>
                </v:shape>
                <w:control r:id="rId329" w:name="CheckBox32231" w:shapeid="_x0000_i19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3940738">
                <v:shape id="_x0000_i1903" type="#_x0000_t75" style="width:11.25pt;height:15.75pt" o:ole="">
                  <v:imagedata r:id="rId12" o:title=""/>
                </v:shape>
                <w:control r:id="rId330" w:name="CheckBox32232" w:shapeid="_x0000_i19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B4D3DD2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1D497AFB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6FFB2EC" w14:textId="1B18B801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E5AEF6">
                <v:shape id="_x0000_i1905" type="#_x0000_t75" style="width:11.25pt;height:15.75pt" o:ole="">
                  <v:imagedata r:id="rId12" o:title=""/>
                </v:shape>
                <w:control r:id="rId331" w:name="CheckBox32233" w:shapeid="_x0000_i19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675CF04">
                <v:shape id="_x0000_i1907" type="#_x0000_t75" style="width:11.25pt;height:15.75pt" o:ole="">
                  <v:imagedata r:id="rId12" o:title=""/>
                </v:shape>
                <w:control r:id="rId332" w:name="CheckBox32234" w:shapeid="_x0000_i19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3A7FC301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5268CAD7" w14:textId="77777777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93A6CE7" w14:textId="791A56D8" w:rsidR="00EF401E" w:rsidRPr="007D78F9" w:rsidRDefault="00EF401E" w:rsidP="00EF401E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093700B">
                <v:shape id="_x0000_i1909" type="#_x0000_t75" style="width:11.25pt;height:15.75pt" o:ole="">
                  <v:imagedata r:id="rId12" o:title=""/>
                </v:shape>
                <w:control r:id="rId333" w:name="CheckBox32235" w:shapeid="_x0000_i19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3E460B">
                <v:shape id="_x0000_i1911" type="#_x0000_t75" style="width:11.25pt;height:15.75pt" o:ole="">
                  <v:imagedata r:id="rId12" o:title=""/>
                </v:shape>
                <w:control r:id="rId334" w:name="CheckBox32236" w:shapeid="_x0000_i19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6EA68415" w14:textId="7170A8BD" w:rsidR="00EF401E" w:rsidRPr="007D78F9" w:rsidRDefault="00EF401E" w:rsidP="00EF401E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EF401E" w:rsidRPr="007D78F9" w14:paraId="654993C1" w14:textId="77777777" w:rsidTr="002D2B45">
        <w:tc>
          <w:tcPr>
            <w:tcW w:w="454" w:type="dxa"/>
            <w:shd w:val="clear" w:color="auto" w:fill="D9D9D9"/>
            <w:vAlign w:val="center"/>
          </w:tcPr>
          <w:p w14:paraId="7F165450" w14:textId="259AA32D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C2B4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276596BA" w14:textId="62CB8E2A" w:rsidR="00EF401E" w:rsidRPr="007D78F9" w:rsidRDefault="00EF401E" w:rsidP="00EF401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ED4DCBB">
                <v:shape id="_x0000_i1913" type="#_x0000_t75" style="width:11.25pt;height:15.75pt" o:ole="">
                  <v:imagedata r:id="rId12" o:title=""/>
                </v:shape>
                <w:control r:id="rId335" w:name="CheckBox322371212" w:shapeid="_x0000_i19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24BCA4">
                <v:shape id="_x0000_i1915" type="#_x0000_t75" style="width:11.25pt;height:15.75pt" o:ole="">
                  <v:imagedata r:id="rId12" o:title=""/>
                </v:shape>
                <w:control r:id="rId336" w:name="CheckBox3223711112" w:shapeid="_x0000_i19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48DCC0" w14:textId="7F542B6B" w:rsidR="00EF401E" w:rsidRPr="007D78F9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EF401E" w:rsidRPr="007D78F9" w14:paraId="2164B933" w14:textId="77777777" w:rsidTr="00B955C3">
        <w:trPr>
          <w:trHeight w:val="794"/>
        </w:trPr>
        <w:tc>
          <w:tcPr>
            <w:tcW w:w="454" w:type="dxa"/>
            <w:shd w:val="clear" w:color="auto" w:fill="D9D9D9"/>
            <w:vAlign w:val="center"/>
          </w:tcPr>
          <w:p w14:paraId="52B6436E" w14:textId="25FC47B3" w:rsidR="00EF401E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C2B4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4E9E13A6" w14:textId="03E58B8E" w:rsidR="00EF401E" w:rsidRPr="00782117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 środków KFS umowy, o której mowa w art. 69b ust. 3 ustawy z dnia 20 kwietnia 2004r.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</w:t>
            </w:r>
            <w:r w:rsidR="00845CBF">
              <w:rPr>
                <w:rFonts w:ascii="Arial" w:hAnsi="Arial" w:cs="Arial"/>
                <w:color w:val="000000"/>
                <w:sz w:val="20"/>
                <w:szCs w:val="20"/>
              </w:rPr>
              <w:t xml:space="preserve"> w związku z</w:t>
            </w:r>
            <w:r w:rsidR="00845CBF" w:rsidRPr="00845CB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45CBF" w:rsidRPr="00845CBF">
              <w:rPr>
                <w:rFonts w:ascii="Arial" w:hAnsi="Arial" w:cs="Arial"/>
                <w:color w:val="000000"/>
                <w:sz w:val="20"/>
                <w:szCs w:val="20"/>
              </w:rPr>
              <w:t>art. 443 ustawy z dnia 20 marca 2025 r. o</w:t>
            </w:r>
            <w:r w:rsidR="00845C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845CBF" w:rsidRPr="00845CBF">
              <w:rPr>
                <w:rFonts w:ascii="Arial" w:hAnsi="Arial" w:cs="Arial"/>
                <w:color w:val="000000"/>
                <w:sz w:val="20"/>
                <w:szCs w:val="20"/>
              </w:rPr>
              <w:t>rynku pracy i służbach zatrudnienia</w:t>
            </w:r>
          </w:p>
        </w:tc>
      </w:tr>
      <w:tr w:rsidR="00EF401E" w:rsidRPr="007D78F9" w14:paraId="5F1FCE5A" w14:textId="77777777" w:rsidTr="002D2B45">
        <w:tc>
          <w:tcPr>
            <w:tcW w:w="454" w:type="dxa"/>
            <w:shd w:val="clear" w:color="auto" w:fill="D9D9D9"/>
            <w:vAlign w:val="center"/>
          </w:tcPr>
          <w:p w14:paraId="3021909A" w14:textId="664E2BF6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C2B4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7C0B328A" w14:textId="77777777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  <w:p w14:paraId="4B38DA69" w14:textId="77777777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F401E" w:rsidRPr="007D78F9" w14:paraId="63A479CC" w14:textId="77777777" w:rsidTr="002D2B45">
        <w:tc>
          <w:tcPr>
            <w:tcW w:w="454" w:type="dxa"/>
            <w:shd w:val="clear" w:color="auto" w:fill="D9D9D9"/>
            <w:vAlign w:val="center"/>
          </w:tcPr>
          <w:p w14:paraId="623C3539" w14:textId="7C19792A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C2B4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4313A4C2" w14:textId="22ED3AB3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32D21">
              <w:rPr>
                <w:rFonts w:ascii="Arial" w:hAnsi="Arial" w:cs="Arial"/>
                <w:color w:val="000000"/>
                <w:sz w:val="20"/>
                <w:szCs w:val="20"/>
              </w:rPr>
              <w:t>Zobowiązuję się do prowadzenia działalności gospodarczej w okresie realizacji działań objętych niniejszą umową  - w przypadku udziału w kształceniu ustawicznym pracodawcy.</w:t>
            </w:r>
          </w:p>
        </w:tc>
      </w:tr>
      <w:tr w:rsidR="00EF401E" w:rsidRPr="007D78F9" w14:paraId="3C76C38B" w14:textId="77777777" w:rsidTr="008A5299">
        <w:tc>
          <w:tcPr>
            <w:tcW w:w="454" w:type="dxa"/>
            <w:shd w:val="clear" w:color="auto" w:fill="D9D9D9"/>
            <w:vAlign w:val="center"/>
          </w:tcPr>
          <w:p w14:paraId="37E1605A" w14:textId="50F71EE0" w:rsidR="00EF401E" w:rsidRPr="007D78F9" w:rsidRDefault="00EF401E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C2B4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bottom"/>
          </w:tcPr>
          <w:p w14:paraId="5C3A1CFB" w14:textId="195C8AC8" w:rsidR="00EF401E" w:rsidRPr="007D78F9" w:rsidRDefault="00EF401E" w:rsidP="00EF401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</w:t>
            </w:r>
            <w:r w:rsidR="004907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04.05.2016r. ze zm.).</w:t>
            </w:r>
          </w:p>
        </w:tc>
      </w:tr>
      <w:tr w:rsidR="00EF401E" w:rsidRPr="007D78F9" w14:paraId="712D12B7" w14:textId="77777777" w:rsidTr="00782117">
        <w:trPr>
          <w:trHeight w:val="742"/>
        </w:trPr>
        <w:tc>
          <w:tcPr>
            <w:tcW w:w="454" w:type="dxa"/>
            <w:shd w:val="clear" w:color="auto" w:fill="D9D9D9"/>
            <w:vAlign w:val="center"/>
          </w:tcPr>
          <w:p w14:paraId="333876BA" w14:textId="713046C8" w:rsidR="00EF401E" w:rsidRPr="007D78F9" w:rsidRDefault="00FC2B48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182F7F23" w14:textId="1C4F240E" w:rsidR="00EF401E" w:rsidRPr="00632D21" w:rsidRDefault="00EF401E" w:rsidP="00EF401E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Zapoznałem się z treścią informacji, które zamieszczone zostały w części VII wniosku –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WAŻNE INFORMACJE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ZASADAMI FINANSOWANIA KSZTAŁCENIA USTAWICZNEGO PRACOWNIKÓW I PRACODAWCY W 202</w:t>
            </w:r>
            <w:r w:rsidR="00B955C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ROKU.</w:t>
            </w:r>
          </w:p>
        </w:tc>
      </w:tr>
      <w:tr w:rsidR="00EF401E" w:rsidRPr="007D78F9" w14:paraId="1B2C76BD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6933EEBD" w14:textId="6A1893E1" w:rsidR="00EF401E" w:rsidRPr="007D78F9" w:rsidRDefault="00FC2B48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EF401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vAlign w:val="bottom"/>
          </w:tcPr>
          <w:p w14:paraId="085AB709" w14:textId="3E147675" w:rsidR="00EF401E" w:rsidRPr="00BE6E77" w:rsidRDefault="00EF401E" w:rsidP="00EF401E">
            <w:pPr>
              <w:widowControl/>
              <w:suppressAutoHyphens w:val="0"/>
              <w:snapToGrid w:val="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Zapoznałam/em </w:t>
            </w:r>
            <w:r w:rsidRPr="00BE6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się z klauzulą informacyjną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znane są mi moje prawa związane z ochroną danych osobowych.</w:t>
            </w:r>
            <w:r w:rsidRPr="005639BE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vertAlign w:val="superscript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BE6E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Ponadto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jestem świadomy, że przekazywanie nadmiarowych danych osobowych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(poza danymi wymaganymi we wniosku) 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dotyczących uczestników kształcenia nie jest wymagane, a wszelkie składane przez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B36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mnie dokumenty powinny być zanonimizowane. </w:t>
            </w:r>
          </w:p>
        </w:tc>
      </w:tr>
      <w:tr w:rsidR="00EF401E" w:rsidRPr="007D78F9" w14:paraId="11DAFC4E" w14:textId="77777777" w:rsidTr="008A5299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D3F96B" w14:textId="42E2C2CF" w:rsidR="00EF401E" w:rsidRDefault="00FC2B48" w:rsidP="00EF40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EF401E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</w:tcPr>
          <w:p w14:paraId="37FB5F43" w14:textId="77777777" w:rsidR="00EF401E" w:rsidRPr="007D78F9" w:rsidRDefault="00EF401E" w:rsidP="00EF401E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A1A6A1C" w14:textId="77777777" w:rsidR="00EF401E" w:rsidRPr="007D78F9" w:rsidRDefault="00EF401E" w:rsidP="00EF401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58A30" w14:textId="77777777" w:rsidR="00EF401E" w:rsidRPr="007D78F9" w:rsidRDefault="00EF401E" w:rsidP="00EF401E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3415C" w14:textId="5D4056BA" w:rsidR="00EF401E" w:rsidRPr="007D78F9" w:rsidRDefault="00EF401E" w:rsidP="00EF401E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0175DE">
                <v:shape id="_x0000_i1917" type="#_x0000_t75" style="width:18.75pt;height:18pt" o:ole="">
                  <v:imagedata r:id="rId337" o:title=""/>
                </v:shape>
                <w:control r:id="rId338" w:name="TextBox4" w:shapeid="_x0000_i1917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13AE66">
                <v:shape id="_x0000_i1919" type="#_x0000_t75" style="width:21.75pt;height:18pt" o:ole="">
                  <v:imagedata r:id="rId339" o:title=""/>
                </v:shape>
                <w:control r:id="rId340" w:name="TextBox41" w:shapeid="_x0000_i1919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165659">
                <v:shape id="_x0000_i1921" type="#_x0000_t75" style="width:38.25pt;height:18pt" o:ole="">
                  <v:imagedata r:id="rId341" o:title=""/>
                </v:shape>
                <w:control r:id="rId342" w:name="TextBox42" w:shapeid="_x0000_i19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0C9F2BCF" w14:textId="77777777" w:rsidR="00EF401E" w:rsidRPr="007D78F9" w:rsidRDefault="00EF401E" w:rsidP="00EF40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/data/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pieczęć nagłówkowa / NIP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                /pieczęć imienna i podpis wnioskodawcy lub</w:t>
            </w:r>
          </w:p>
          <w:p w14:paraId="46143FA8" w14:textId="4D269311" w:rsidR="00EF401E" w:rsidRPr="005639BE" w:rsidRDefault="00EF401E" w:rsidP="00EF401E">
            <w:pPr>
              <w:widowControl/>
              <w:suppressAutoHyphens w:val="0"/>
              <w:snapToGrid w:val="0"/>
              <w:ind w:left="6094" w:hanging="6094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osoby uprawnionej 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reprezentowania wnioskodawcy,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bądź czytelnie imię i nazwisko/</w:t>
            </w:r>
          </w:p>
        </w:tc>
      </w:tr>
    </w:tbl>
    <w:p w14:paraId="538699D2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32D21" w:rsidRPr="007D78F9" w14:paraId="29314C34" w14:textId="77777777" w:rsidTr="009B79B1">
        <w:tc>
          <w:tcPr>
            <w:tcW w:w="9682" w:type="dxa"/>
            <w:tcBorders>
              <w:bottom w:val="single" w:sz="4" w:space="0" w:color="auto"/>
            </w:tcBorders>
            <w:shd w:val="clear" w:color="auto" w:fill="D9D9D9"/>
          </w:tcPr>
          <w:p w14:paraId="6DC7E88D" w14:textId="77777777" w:rsidR="00632D21" w:rsidRPr="007D78F9" w:rsidRDefault="00632D21" w:rsidP="00632D2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632D21" w:rsidRPr="007D78F9" w14:paraId="302BDCDD" w14:textId="77777777" w:rsidTr="009B79B1">
        <w:tc>
          <w:tcPr>
            <w:tcW w:w="9682" w:type="dxa"/>
            <w:tcBorders>
              <w:bottom w:val="nil"/>
            </w:tcBorders>
            <w:shd w:val="clear" w:color="auto" w:fill="D9D9D9"/>
          </w:tcPr>
          <w:p w14:paraId="63453EC8" w14:textId="60CA4DE0" w:rsidR="00632D21" w:rsidRPr="00BB5EAE" w:rsidRDefault="00632D21" w:rsidP="00BB5EAE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Każdy punkt wniosku powinien być wypełniony w sposób czytelny. </w:t>
            </w:r>
            <w:r w:rsid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Wniosek nieczytelny bądź niepodpisany pozostaje bez rozpatrzenia.</w:t>
            </w:r>
            <w:r w:rsid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należy modyfikować i usuwać elementów wniosku.</w:t>
            </w:r>
            <w:r w:rsidRP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72865AF7" w14:textId="77777777" w:rsidR="00632D21" w:rsidRPr="008F1B0B" w:rsidRDefault="00632D21" w:rsidP="00632D21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0B">
              <w:rPr>
                <w:rFonts w:ascii="Arial" w:hAnsi="Arial" w:cs="Arial"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275CAD8B" w14:textId="465DDF97" w:rsidR="009B79B1" w:rsidRPr="00DD02B8" w:rsidRDefault="009B79B1" w:rsidP="00632D21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wniosków składanych przez spółkę cywilną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wymaga się, aby wniosek został podpisany przez wszystkich wspólników. Natomiast 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wniosków obejmujących kierowników jednostek organizacyjnych samorządu 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wniosek powinien podpisać również odpowiednio wójt, burmistrz, starosta.</w:t>
            </w:r>
          </w:p>
          <w:p w14:paraId="1A577B73" w14:textId="77777777" w:rsidR="00865CC3" w:rsidRPr="009B79B1" w:rsidRDefault="00865CC3" w:rsidP="00865CC3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22AF124" w14:textId="3C0BA926" w:rsidR="000136DE" w:rsidRDefault="00632D21" w:rsidP="000136DE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 ZAŁĄCZNIKI DO WNIOSKU</w:t>
            </w:r>
            <w:r w:rsidR="00865C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warunkujące możliwość rozpatrywania wniosku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EC84BEA" w14:textId="77777777" w:rsidR="000136DE" w:rsidRPr="000136DE" w:rsidRDefault="000136DE" w:rsidP="000136DE">
            <w:pPr>
              <w:pStyle w:val="Akapitzli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A6AD05E" w14:textId="77777777" w:rsidR="000136DE" w:rsidRPr="000136DE" w:rsidRDefault="000136DE" w:rsidP="000136DE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CF44E9" w14:textId="77777777" w:rsidR="000136DE" w:rsidRPr="000136DE" w:rsidRDefault="000136DE" w:rsidP="000136DE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udzielanej na warunkach określonych w rozporządzeniu Komisji (UE) 2023/2831 z dnia 13 grudnia w sprawie stosowania art. 107 i 108 traktatu o funkcjonowaniu Unii Europejskiej do pomocy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 - załącznik nr 1 A</w:t>
            </w:r>
          </w:p>
          <w:p w14:paraId="2C9382AD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208ED35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i/>
                <w:sz w:val="18"/>
                <w:szCs w:val="18"/>
              </w:rPr>
              <w:t>lub</w:t>
            </w:r>
          </w:p>
          <w:p w14:paraId="1B80D33D" w14:textId="77777777" w:rsidR="000136DE" w:rsidRPr="000136DE" w:rsidRDefault="000136DE" w:rsidP="000136DE">
            <w:pPr>
              <w:pStyle w:val="Akapitzlist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8347B7D" w14:textId="77777777" w:rsidR="000136DE" w:rsidRPr="000136DE" w:rsidRDefault="000136DE" w:rsidP="000136DE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w rolnictwie lub rybołówstwie określony w rozporządzeniu Rady Ministrów z dnia 11 czerwca 2010r. w sprawie zakresu informacji przedstawianych przez podmiot ubiegający się o pomoc de </w:t>
            </w:r>
            <w:proofErr w:type="spellStart"/>
            <w:r w:rsidRPr="000136DE">
              <w:rPr>
                <w:rFonts w:ascii="Arial" w:hAnsi="Arial" w:cs="Arial"/>
                <w:bCs/>
                <w:sz w:val="18"/>
                <w:szCs w:val="18"/>
              </w:rPr>
              <w:t>minimis</w:t>
            </w:r>
            <w:proofErr w:type="spellEnd"/>
            <w:r w:rsidRPr="000136DE">
              <w:rPr>
                <w:rFonts w:ascii="Arial" w:hAnsi="Arial" w:cs="Arial"/>
                <w:bCs/>
                <w:sz w:val="18"/>
                <w:szCs w:val="18"/>
              </w:rPr>
              <w:t xml:space="preserve"> w rolnictwie lub rybołówstwie  – załącznik nr 1 B.</w:t>
            </w:r>
          </w:p>
          <w:p w14:paraId="56868174" w14:textId="77777777" w:rsidR="00DD02B8" w:rsidRDefault="00DD02B8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368F3C8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C5CFB4D" w14:textId="77777777" w:rsidR="00632D21" w:rsidRPr="00B90039" w:rsidRDefault="00632D21" w:rsidP="00632D21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Odpowiedni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ormularz (</w:t>
            </w:r>
            <w:r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), wymieniony w lit. „a”, „b”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będący beneficjentem pomocy publicznej, który ubiega się</w:t>
            </w:r>
            <w:r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pomoc </w:t>
            </w:r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odrębne podstawy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62182ED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A8A2A6" w14:textId="5ADA2BAD" w:rsidR="00632D21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923A5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923A53" w:rsidRPr="007F4DE0">
              <w:rPr>
                <w:rFonts w:ascii="Arial" w:hAnsi="Arial" w:cs="Arial"/>
                <w:sz w:val="18"/>
                <w:szCs w:val="18"/>
              </w:rPr>
              <w:t xml:space="preserve">zawierający co najmniej informacje dotyczące nazwy, liczby godzin i miejsca kształcenia, planu nauczania oraz formy zaliczenia                            </w:t>
            </w:r>
            <w:r w:rsidR="00CB6E26" w:rsidRPr="007F4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załącznik nr 2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674B15F" w14:textId="77777777" w:rsidR="002B30FE" w:rsidRPr="002B30FE" w:rsidRDefault="002B30FE" w:rsidP="002B30FE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C52EAD" w14:textId="0D626EA3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załącznik nr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89C8049" w14:textId="7777777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="002B30FE">
              <w:rPr>
                <w:rFonts w:ascii="Arial" w:hAnsi="Arial" w:cs="Arial"/>
                <w:color w:val="000000"/>
                <w:sz w:val="18"/>
                <w:szCs w:val="18"/>
              </w:rPr>
              <w:t>. W sytuacji, gdy wnioskodawcą jest spółka cywilna należy dostarczyć kopię umowy spółki.</w:t>
            </w:r>
          </w:p>
          <w:p w14:paraId="66F23766" w14:textId="451B716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, </w:t>
            </w:r>
            <w:r w:rsidR="00CB6E26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sporządzony</w:t>
            </w:r>
            <w:r w:rsidR="00991A99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</w:t>
            </w:r>
            <w:r w:rsidR="00CB6E26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w języku polskim</w:t>
            </w:r>
            <w:r w:rsidR="00991A99" w:rsidRPr="003546F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z podaniem terminu realizacji i liczby godzin kształcenia</w:t>
            </w:r>
            <w:r w:rsidR="00991A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– dotyczy wyłącznie kursów, studiów podyplomowych i egzaminów.</w:t>
            </w:r>
          </w:p>
          <w:p w14:paraId="75443DCF" w14:textId="77777777" w:rsidR="00632D21" w:rsidRPr="007D78F9" w:rsidRDefault="00632D21" w:rsidP="00CB4F8A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560434C5" w14:textId="0E5FAE1F" w:rsidR="00632D21" w:rsidRPr="007D78F9" w:rsidRDefault="00632D21" w:rsidP="00632D21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="003900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00DD" w:rsidRPr="001E1BB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wraz z  dowodem uiszczenia opłaty skarbowej lub  w postaci notarialnie potwierdzonej kopii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 dokumencie rejestracyjnym.</w:t>
            </w:r>
          </w:p>
          <w:p w14:paraId="012111FA" w14:textId="6C533086" w:rsidR="00DD02B8" w:rsidRPr="006174D7" w:rsidRDefault="00632D21" w:rsidP="00CB4F8A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14:paraId="23E8D80A" w14:textId="77777777" w:rsidR="006174D7" w:rsidRPr="00845CBF" w:rsidRDefault="006174D7" w:rsidP="006174D7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F99316E" w14:textId="69E2881C" w:rsidR="00845CBF" w:rsidRPr="00845CBF" w:rsidRDefault="00845CBF" w:rsidP="00845CBF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5CB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porównywalne oferty usług kształcenia ustawicznego, </w:t>
            </w:r>
            <w:r w:rsidRPr="00845CB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uzyskane w ramach rozeznania rynku – dla wskazanej we wniosku formy wsparcia (patrz cz. V.1. lit. I wniosku).</w:t>
            </w:r>
          </w:p>
          <w:p w14:paraId="7D6DB9A7" w14:textId="79ECA214" w:rsidR="00991A99" w:rsidRPr="00843282" w:rsidRDefault="00632D21" w:rsidP="00DD02B8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0BF46D95" w14:textId="77777777" w:rsidR="00632D21" w:rsidRPr="00843282" w:rsidRDefault="00632D21" w:rsidP="00632D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3B1CB1D7" w14:textId="5DF9EDEC" w:rsidR="00632D21" w:rsidRPr="009172A4" w:rsidRDefault="00632D21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Wszystkie dokumenty składane w kopii powinny zawierać klauzulę </w:t>
            </w:r>
            <w:r w:rsidRPr="009172A4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 xml:space="preserve">"za zgodność z oryginałem"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umieszczoną na każdej stronie dokumentu wraz z datą i pieczęcią imienną osoby składającej podpis lub czytelnym podpisem osób uprawnionych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lastRenderedPageBreak/>
              <w:t>do potwierdzania dokumentów za zgodność z oryginałem.</w:t>
            </w:r>
          </w:p>
          <w:p w14:paraId="56DF4E3C" w14:textId="03B27075" w:rsidR="002B30FE" w:rsidRPr="009172A4" w:rsidRDefault="009172A4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Powiatowy Urząd Pracy informuje, że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w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szelkie przekazywane przez pracodawcę dokumenty, zawierające dane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osobowe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nadmiarowe </w:t>
            </w:r>
            <w:r w:rsidRPr="008D77F8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>powinny być zanonimizowane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.</w:t>
            </w:r>
          </w:p>
          <w:p w14:paraId="4FC9386D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75868543" w14:textId="77777777" w:rsidR="00632D21" w:rsidRPr="00843282" w:rsidRDefault="00632D21" w:rsidP="00632D21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podnoszenie swoich własnych kompetencji lub kompetencji osób pracujących w firmie,</w:t>
            </w:r>
          </w:p>
          <w:p w14:paraId="44B3491C" w14:textId="77777777" w:rsidR="00632D21" w:rsidRPr="00843282" w:rsidRDefault="00632D21" w:rsidP="00632D21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2D08950F" w14:textId="77777777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PODSTAWOWE ZASADY WYDATKOWANIA ŚRODKÓW KFS</w:t>
            </w:r>
          </w:p>
          <w:p w14:paraId="3D4B2AC7" w14:textId="201DEF6B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 np.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EE7EB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odbytym kursem. Przedstawione przez pracodawcę dokumenty powinny bezpośrednio wskazywać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7B4F554" w14:textId="77777777" w:rsidR="00632D21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4434539C" w14:textId="77777777" w:rsidR="00632D21" w:rsidRPr="00C3257E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Wybór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6785513" w14:textId="77777777" w:rsidR="00632D21" w:rsidRPr="00CF2E1B" w:rsidRDefault="00632D21" w:rsidP="00632D21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 ceny usługi kształcenia ustawicznego, liczby osób objętych kształceniem ustawicznym, realizatora usługi, programu kształcenia lub zakresu egzaminu;</w:t>
            </w:r>
          </w:p>
          <w:p w14:paraId="716485BA" w14:textId="77777777" w:rsidR="00632D21" w:rsidRPr="00843282" w:rsidRDefault="00632D21" w:rsidP="00632D21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 realizacji kształcenia ustawicznego, uwzględniając specyfikę i charakter prowadzonej działalności oraz uwzględniając ceny rynkowe na kształcenie o podobnym zakresie i formie.</w:t>
            </w:r>
            <w:r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86B29E1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w tym zobowiązanie pracownika do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 pracę na podstawie art. 52 ustawy z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2327994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656ED843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86B76B4" w14:textId="77777777" w:rsidR="00632D21" w:rsidRPr="00843282" w:rsidRDefault="00632D21" w:rsidP="00632D21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7DB5CB9A" w14:textId="52BE3814" w:rsidR="00632D21" w:rsidRPr="00843282" w:rsidRDefault="00632D21" w:rsidP="00632D21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</w:t>
            </w:r>
            <w:r w:rsidR="00845CBF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tym celu żądać danych, dokumentów i udzielenia wyjaśnień.</w:t>
            </w:r>
          </w:p>
          <w:p w14:paraId="4250C895" w14:textId="77777777" w:rsidR="00632D21" w:rsidRPr="007D78F9" w:rsidRDefault="00632D21" w:rsidP="00632D21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DC4D0DF" w14:textId="77777777" w:rsidR="0073574B" w:rsidRPr="007D78F9" w:rsidRDefault="0073574B" w:rsidP="00041651">
      <w:pPr>
        <w:rPr>
          <w:rFonts w:ascii="Arial" w:hAnsi="Arial" w:cs="Arial"/>
          <w:color w:val="000000"/>
          <w:sz w:val="20"/>
          <w:szCs w:val="20"/>
        </w:rPr>
      </w:pPr>
    </w:p>
    <w:sectPr w:rsidR="0073574B" w:rsidRPr="007D78F9" w:rsidSect="008B365E">
      <w:endnotePr>
        <w:numFmt w:val="decimal"/>
      </w:endnotePr>
      <w:pgSz w:w="11906" w:h="16838"/>
      <w:pgMar w:top="764" w:right="1134" w:bottom="709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4C67" w14:textId="77777777" w:rsidR="00860F58" w:rsidRDefault="00860F58">
      <w:r>
        <w:separator/>
      </w:r>
    </w:p>
  </w:endnote>
  <w:endnote w:type="continuationSeparator" w:id="0">
    <w:p w14:paraId="0AE7908E" w14:textId="77777777" w:rsidR="00860F58" w:rsidRDefault="0086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1CE9" w14:textId="77777777" w:rsidR="00860F58" w:rsidRDefault="00860F58">
      <w:r>
        <w:separator/>
      </w:r>
    </w:p>
  </w:footnote>
  <w:footnote w:type="continuationSeparator" w:id="0">
    <w:p w14:paraId="193B97C2" w14:textId="77777777" w:rsidR="00860F58" w:rsidRDefault="0086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C687585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74A4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B5AAF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1059C"/>
    <w:multiLevelType w:val="hybridMultilevel"/>
    <w:tmpl w:val="903A7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 w15:restartNumberingAfterBreak="0">
    <w:nsid w:val="33B72212"/>
    <w:multiLevelType w:val="hybridMultilevel"/>
    <w:tmpl w:val="3ACC1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F3928"/>
    <w:multiLevelType w:val="hybridMultilevel"/>
    <w:tmpl w:val="A1CEF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90516"/>
    <w:multiLevelType w:val="hybridMultilevel"/>
    <w:tmpl w:val="BB58BBAA"/>
    <w:lvl w:ilvl="0" w:tplc="FBCC68B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E6888"/>
    <w:multiLevelType w:val="multilevel"/>
    <w:tmpl w:val="9BB858BC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705121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342E63"/>
    <w:multiLevelType w:val="hybridMultilevel"/>
    <w:tmpl w:val="5F2EDF4E"/>
    <w:lvl w:ilvl="0" w:tplc="4B6E48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5AC2282"/>
    <w:multiLevelType w:val="hybridMultilevel"/>
    <w:tmpl w:val="AA3C59C6"/>
    <w:lvl w:ilvl="0" w:tplc="817253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1214804981">
    <w:abstractNumId w:val="0"/>
  </w:num>
  <w:num w:numId="2" w16cid:durableId="1959724140">
    <w:abstractNumId w:val="1"/>
  </w:num>
  <w:num w:numId="3" w16cid:durableId="463084426">
    <w:abstractNumId w:val="2"/>
  </w:num>
  <w:num w:numId="4" w16cid:durableId="623341705">
    <w:abstractNumId w:val="4"/>
  </w:num>
  <w:num w:numId="5" w16cid:durableId="1186603393">
    <w:abstractNumId w:val="28"/>
  </w:num>
  <w:num w:numId="6" w16cid:durableId="141505117">
    <w:abstractNumId w:val="7"/>
  </w:num>
  <w:num w:numId="7" w16cid:durableId="1101951080">
    <w:abstractNumId w:val="32"/>
  </w:num>
  <w:num w:numId="8" w16cid:durableId="1887521406">
    <w:abstractNumId w:val="24"/>
  </w:num>
  <w:num w:numId="9" w16cid:durableId="1596548904">
    <w:abstractNumId w:val="36"/>
  </w:num>
  <w:num w:numId="10" w16cid:durableId="1579055221">
    <w:abstractNumId w:val="40"/>
  </w:num>
  <w:num w:numId="11" w16cid:durableId="343630685">
    <w:abstractNumId w:val="41"/>
  </w:num>
  <w:num w:numId="12" w16cid:durableId="343016039">
    <w:abstractNumId w:val="29"/>
  </w:num>
  <w:num w:numId="13" w16cid:durableId="236865389">
    <w:abstractNumId w:val="26"/>
  </w:num>
  <w:num w:numId="14" w16cid:durableId="1905484162">
    <w:abstractNumId w:val="10"/>
  </w:num>
  <w:num w:numId="15" w16cid:durableId="1060329100">
    <w:abstractNumId w:val="8"/>
  </w:num>
  <w:num w:numId="16" w16cid:durableId="90707303">
    <w:abstractNumId w:val="20"/>
  </w:num>
  <w:num w:numId="17" w16cid:durableId="439960961">
    <w:abstractNumId w:val="17"/>
  </w:num>
  <w:num w:numId="18" w16cid:durableId="1632249748">
    <w:abstractNumId w:val="19"/>
  </w:num>
  <w:num w:numId="19" w16cid:durableId="259877531">
    <w:abstractNumId w:val="38"/>
  </w:num>
  <w:num w:numId="20" w16cid:durableId="734082390">
    <w:abstractNumId w:val="9"/>
  </w:num>
  <w:num w:numId="21" w16cid:durableId="561720377">
    <w:abstractNumId w:val="39"/>
  </w:num>
  <w:num w:numId="22" w16cid:durableId="1350059609">
    <w:abstractNumId w:val="31"/>
  </w:num>
  <w:num w:numId="23" w16cid:durableId="641884624">
    <w:abstractNumId w:val="45"/>
  </w:num>
  <w:num w:numId="24" w16cid:durableId="1307123032">
    <w:abstractNumId w:val="47"/>
  </w:num>
  <w:num w:numId="25" w16cid:durableId="558591610">
    <w:abstractNumId w:val="23"/>
  </w:num>
  <w:num w:numId="26" w16cid:durableId="796411490">
    <w:abstractNumId w:val="43"/>
  </w:num>
  <w:num w:numId="27" w16cid:durableId="1709836902">
    <w:abstractNumId w:val="30"/>
  </w:num>
  <w:num w:numId="28" w16cid:durableId="2001538382">
    <w:abstractNumId w:val="15"/>
  </w:num>
  <w:num w:numId="29" w16cid:durableId="2124956707">
    <w:abstractNumId w:val="22"/>
  </w:num>
  <w:num w:numId="30" w16cid:durableId="1175920154">
    <w:abstractNumId w:val="46"/>
  </w:num>
  <w:num w:numId="31" w16cid:durableId="1635140330">
    <w:abstractNumId w:val="27"/>
  </w:num>
  <w:num w:numId="32" w16cid:durableId="749425166">
    <w:abstractNumId w:val="33"/>
  </w:num>
  <w:num w:numId="33" w16cid:durableId="105464372">
    <w:abstractNumId w:val="12"/>
  </w:num>
  <w:num w:numId="34" w16cid:durableId="70398428">
    <w:abstractNumId w:val="25"/>
  </w:num>
  <w:num w:numId="35" w16cid:durableId="285816419">
    <w:abstractNumId w:val="18"/>
  </w:num>
  <w:num w:numId="36" w16cid:durableId="1233151126">
    <w:abstractNumId w:val="34"/>
  </w:num>
  <w:num w:numId="37" w16cid:durableId="1319306259">
    <w:abstractNumId w:val="11"/>
  </w:num>
  <w:num w:numId="38" w16cid:durableId="821431687">
    <w:abstractNumId w:val="42"/>
  </w:num>
  <w:num w:numId="39" w16cid:durableId="836308843">
    <w:abstractNumId w:val="37"/>
  </w:num>
  <w:num w:numId="40" w16cid:durableId="1248688015">
    <w:abstractNumId w:val="13"/>
  </w:num>
  <w:num w:numId="41" w16cid:durableId="509489969">
    <w:abstractNumId w:val="14"/>
  </w:num>
  <w:num w:numId="42" w16cid:durableId="871262619">
    <w:abstractNumId w:val="16"/>
  </w:num>
  <w:num w:numId="43" w16cid:durableId="722750498">
    <w:abstractNumId w:val="21"/>
  </w:num>
  <w:num w:numId="44" w16cid:durableId="773283682">
    <w:abstractNumId w:val="44"/>
  </w:num>
  <w:num w:numId="45" w16cid:durableId="1767337624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390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5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6C7A"/>
    <w:rsid w:val="000078B7"/>
    <w:rsid w:val="00010B2B"/>
    <w:rsid w:val="00011B4B"/>
    <w:rsid w:val="00011FF7"/>
    <w:rsid w:val="00012394"/>
    <w:rsid w:val="000136B2"/>
    <w:rsid w:val="000136DE"/>
    <w:rsid w:val="00013D78"/>
    <w:rsid w:val="00015F85"/>
    <w:rsid w:val="00016B27"/>
    <w:rsid w:val="000172F4"/>
    <w:rsid w:val="000176AB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54F9"/>
    <w:rsid w:val="00036645"/>
    <w:rsid w:val="00037A75"/>
    <w:rsid w:val="00037AC0"/>
    <w:rsid w:val="00037DBB"/>
    <w:rsid w:val="00040B64"/>
    <w:rsid w:val="00041106"/>
    <w:rsid w:val="00041651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57460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0C2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4A2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623F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C73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1341"/>
    <w:rsid w:val="00105550"/>
    <w:rsid w:val="00105A3E"/>
    <w:rsid w:val="00105A7E"/>
    <w:rsid w:val="00106CC8"/>
    <w:rsid w:val="00107912"/>
    <w:rsid w:val="00107CF9"/>
    <w:rsid w:val="00110A4C"/>
    <w:rsid w:val="00110A5C"/>
    <w:rsid w:val="00110F69"/>
    <w:rsid w:val="0011103D"/>
    <w:rsid w:val="00112072"/>
    <w:rsid w:val="001127DF"/>
    <w:rsid w:val="00112901"/>
    <w:rsid w:val="001140D8"/>
    <w:rsid w:val="00114340"/>
    <w:rsid w:val="001144DA"/>
    <w:rsid w:val="001163D6"/>
    <w:rsid w:val="00116624"/>
    <w:rsid w:val="00117C28"/>
    <w:rsid w:val="0012000A"/>
    <w:rsid w:val="0012010A"/>
    <w:rsid w:val="00121E5C"/>
    <w:rsid w:val="0012279B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7617"/>
    <w:rsid w:val="00140385"/>
    <w:rsid w:val="00141400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3FD7"/>
    <w:rsid w:val="0016490A"/>
    <w:rsid w:val="001654B9"/>
    <w:rsid w:val="00165A18"/>
    <w:rsid w:val="00165CE8"/>
    <w:rsid w:val="00167BEF"/>
    <w:rsid w:val="00167C48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17D5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9BB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1663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45E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89C"/>
    <w:rsid w:val="00220BEF"/>
    <w:rsid w:val="00220DD1"/>
    <w:rsid w:val="002215B3"/>
    <w:rsid w:val="002216FC"/>
    <w:rsid w:val="00221D7C"/>
    <w:rsid w:val="00221FC6"/>
    <w:rsid w:val="00222050"/>
    <w:rsid w:val="00222879"/>
    <w:rsid w:val="00222ACA"/>
    <w:rsid w:val="00223736"/>
    <w:rsid w:val="00223F36"/>
    <w:rsid w:val="0022493A"/>
    <w:rsid w:val="00225A93"/>
    <w:rsid w:val="00225BC2"/>
    <w:rsid w:val="0023137C"/>
    <w:rsid w:val="0023220C"/>
    <w:rsid w:val="002327FD"/>
    <w:rsid w:val="002332B1"/>
    <w:rsid w:val="002337C3"/>
    <w:rsid w:val="002338A0"/>
    <w:rsid w:val="00234A01"/>
    <w:rsid w:val="00235C85"/>
    <w:rsid w:val="00237348"/>
    <w:rsid w:val="0023794B"/>
    <w:rsid w:val="00237C55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C19"/>
    <w:rsid w:val="00245C3C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579B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2B6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2EF2"/>
    <w:rsid w:val="002737B2"/>
    <w:rsid w:val="00273E7F"/>
    <w:rsid w:val="0027506F"/>
    <w:rsid w:val="00275124"/>
    <w:rsid w:val="002756F4"/>
    <w:rsid w:val="00275890"/>
    <w:rsid w:val="00275D2E"/>
    <w:rsid w:val="00276563"/>
    <w:rsid w:val="00277206"/>
    <w:rsid w:val="0027745F"/>
    <w:rsid w:val="00280534"/>
    <w:rsid w:val="00280ED4"/>
    <w:rsid w:val="00280EED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97CA8"/>
    <w:rsid w:val="002A020F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074"/>
    <w:rsid w:val="002B1B2E"/>
    <w:rsid w:val="002B1FFA"/>
    <w:rsid w:val="002B2947"/>
    <w:rsid w:val="002B2DC4"/>
    <w:rsid w:val="002B30FE"/>
    <w:rsid w:val="002B4DEE"/>
    <w:rsid w:val="002B566D"/>
    <w:rsid w:val="002B6858"/>
    <w:rsid w:val="002B693B"/>
    <w:rsid w:val="002B6F61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6B07"/>
    <w:rsid w:val="002F7869"/>
    <w:rsid w:val="002F7B5D"/>
    <w:rsid w:val="002F7EB6"/>
    <w:rsid w:val="0030264E"/>
    <w:rsid w:val="00302A75"/>
    <w:rsid w:val="00302B10"/>
    <w:rsid w:val="003031D1"/>
    <w:rsid w:val="00304297"/>
    <w:rsid w:val="00305047"/>
    <w:rsid w:val="003058C3"/>
    <w:rsid w:val="00305BBD"/>
    <w:rsid w:val="00306173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3B61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44D"/>
    <w:rsid w:val="0035405A"/>
    <w:rsid w:val="00354682"/>
    <w:rsid w:val="003546F5"/>
    <w:rsid w:val="00354F6B"/>
    <w:rsid w:val="0035502C"/>
    <w:rsid w:val="003559ED"/>
    <w:rsid w:val="00355AE2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1B"/>
    <w:rsid w:val="00384292"/>
    <w:rsid w:val="00386A56"/>
    <w:rsid w:val="0038758C"/>
    <w:rsid w:val="00387A3F"/>
    <w:rsid w:val="00387ACA"/>
    <w:rsid w:val="00387E6B"/>
    <w:rsid w:val="0039000F"/>
    <w:rsid w:val="003900DD"/>
    <w:rsid w:val="00391727"/>
    <w:rsid w:val="00391963"/>
    <w:rsid w:val="003922A0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E1C"/>
    <w:rsid w:val="003A59E4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6F9"/>
    <w:rsid w:val="003B59F7"/>
    <w:rsid w:val="003B62DC"/>
    <w:rsid w:val="003C1AAB"/>
    <w:rsid w:val="003C2024"/>
    <w:rsid w:val="003C2B0A"/>
    <w:rsid w:val="003C3BE0"/>
    <w:rsid w:val="003C5C39"/>
    <w:rsid w:val="003C6ED1"/>
    <w:rsid w:val="003C71A9"/>
    <w:rsid w:val="003C71FD"/>
    <w:rsid w:val="003C7387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357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3C4E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623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8B"/>
    <w:rsid w:val="004156EF"/>
    <w:rsid w:val="00415FA6"/>
    <w:rsid w:val="0041710B"/>
    <w:rsid w:val="004200E9"/>
    <w:rsid w:val="004205C9"/>
    <w:rsid w:val="00420B02"/>
    <w:rsid w:val="00421237"/>
    <w:rsid w:val="00422078"/>
    <w:rsid w:val="00422794"/>
    <w:rsid w:val="00422B27"/>
    <w:rsid w:val="004232BF"/>
    <w:rsid w:val="00423970"/>
    <w:rsid w:val="004248A5"/>
    <w:rsid w:val="00425AD1"/>
    <w:rsid w:val="004265E2"/>
    <w:rsid w:val="0042696F"/>
    <w:rsid w:val="0043049D"/>
    <w:rsid w:val="00430D4F"/>
    <w:rsid w:val="00432D56"/>
    <w:rsid w:val="00432E20"/>
    <w:rsid w:val="004333EE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3A7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6842"/>
    <w:rsid w:val="00467E43"/>
    <w:rsid w:val="00470915"/>
    <w:rsid w:val="00470E03"/>
    <w:rsid w:val="004722AF"/>
    <w:rsid w:val="00472650"/>
    <w:rsid w:val="00472792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0CF"/>
    <w:rsid w:val="0048153E"/>
    <w:rsid w:val="00481540"/>
    <w:rsid w:val="00482A4B"/>
    <w:rsid w:val="00482F8F"/>
    <w:rsid w:val="00482FF5"/>
    <w:rsid w:val="0048306A"/>
    <w:rsid w:val="00484113"/>
    <w:rsid w:val="004870F4"/>
    <w:rsid w:val="00490785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67D5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3E6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5281"/>
    <w:rsid w:val="004F564A"/>
    <w:rsid w:val="004F630F"/>
    <w:rsid w:val="004F64A4"/>
    <w:rsid w:val="004F6BD7"/>
    <w:rsid w:val="004F6D21"/>
    <w:rsid w:val="00500EF0"/>
    <w:rsid w:val="00501CFF"/>
    <w:rsid w:val="0050244F"/>
    <w:rsid w:val="00502C5D"/>
    <w:rsid w:val="00503040"/>
    <w:rsid w:val="0050345F"/>
    <w:rsid w:val="005039A6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5B85"/>
    <w:rsid w:val="00516706"/>
    <w:rsid w:val="00516FD0"/>
    <w:rsid w:val="00517503"/>
    <w:rsid w:val="005215AA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AFB"/>
    <w:rsid w:val="00534D4D"/>
    <w:rsid w:val="00534E53"/>
    <w:rsid w:val="00535ABE"/>
    <w:rsid w:val="0053668D"/>
    <w:rsid w:val="00537F1B"/>
    <w:rsid w:val="00540526"/>
    <w:rsid w:val="00540793"/>
    <w:rsid w:val="005414B9"/>
    <w:rsid w:val="00541B5E"/>
    <w:rsid w:val="005427ED"/>
    <w:rsid w:val="005434E5"/>
    <w:rsid w:val="00543654"/>
    <w:rsid w:val="0054376A"/>
    <w:rsid w:val="00543991"/>
    <w:rsid w:val="00544253"/>
    <w:rsid w:val="005446C9"/>
    <w:rsid w:val="00544D52"/>
    <w:rsid w:val="00544D66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9BE"/>
    <w:rsid w:val="00563BA8"/>
    <w:rsid w:val="00565ACA"/>
    <w:rsid w:val="00565AFE"/>
    <w:rsid w:val="0056673E"/>
    <w:rsid w:val="00567668"/>
    <w:rsid w:val="005705C3"/>
    <w:rsid w:val="00570688"/>
    <w:rsid w:val="0057095F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2DB7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0863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4E64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606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A4C"/>
    <w:rsid w:val="005D5B2A"/>
    <w:rsid w:val="005D61CA"/>
    <w:rsid w:val="005E0F3E"/>
    <w:rsid w:val="005E1A6B"/>
    <w:rsid w:val="005E28C5"/>
    <w:rsid w:val="005E3925"/>
    <w:rsid w:val="005E3DC9"/>
    <w:rsid w:val="005E449D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30D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275"/>
    <w:rsid w:val="00602A75"/>
    <w:rsid w:val="00602B04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FC8"/>
    <w:rsid w:val="006128BD"/>
    <w:rsid w:val="0061499A"/>
    <w:rsid w:val="00614B81"/>
    <w:rsid w:val="00615736"/>
    <w:rsid w:val="0061621E"/>
    <w:rsid w:val="00616FE6"/>
    <w:rsid w:val="006174D7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2D21"/>
    <w:rsid w:val="00633F67"/>
    <w:rsid w:val="00634E9E"/>
    <w:rsid w:val="00635381"/>
    <w:rsid w:val="00635463"/>
    <w:rsid w:val="00635BEF"/>
    <w:rsid w:val="00637B4D"/>
    <w:rsid w:val="00640301"/>
    <w:rsid w:val="006407D5"/>
    <w:rsid w:val="0064108E"/>
    <w:rsid w:val="00641825"/>
    <w:rsid w:val="0064220C"/>
    <w:rsid w:val="00642255"/>
    <w:rsid w:val="00644356"/>
    <w:rsid w:val="00645A9F"/>
    <w:rsid w:val="00646CE8"/>
    <w:rsid w:val="0064739C"/>
    <w:rsid w:val="00647690"/>
    <w:rsid w:val="00647C3D"/>
    <w:rsid w:val="0065071E"/>
    <w:rsid w:val="0065101A"/>
    <w:rsid w:val="00651E2D"/>
    <w:rsid w:val="006534BE"/>
    <w:rsid w:val="00653B4B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87826"/>
    <w:rsid w:val="00690183"/>
    <w:rsid w:val="006902BF"/>
    <w:rsid w:val="006906FA"/>
    <w:rsid w:val="00690A78"/>
    <w:rsid w:val="0069256E"/>
    <w:rsid w:val="00693F97"/>
    <w:rsid w:val="00694D37"/>
    <w:rsid w:val="00695070"/>
    <w:rsid w:val="0069515B"/>
    <w:rsid w:val="00695E29"/>
    <w:rsid w:val="00697925"/>
    <w:rsid w:val="00697BD2"/>
    <w:rsid w:val="006A142B"/>
    <w:rsid w:val="006A163B"/>
    <w:rsid w:val="006A1BED"/>
    <w:rsid w:val="006A1DD4"/>
    <w:rsid w:val="006A2796"/>
    <w:rsid w:val="006A30D8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3DF2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8D5"/>
    <w:rsid w:val="00710AB0"/>
    <w:rsid w:val="00710D98"/>
    <w:rsid w:val="007142F3"/>
    <w:rsid w:val="0071496F"/>
    <w:rsid w:val="00714BCE"/>
    <w:rsid w:val="00714EC5"/>
    <w:rsid w:val="0071654A"/>
    <w:rsid w:val="0071696E"/>
    <w:rsid w:val="0071705B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92A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4AFB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6827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58D"/>
    <w:rsid w:val="007643B8"/>
    <w:rsid w:val="0076561F"/>
    <w:rsid w:val="007659DE"/>
    <w:rsid w:val="007671A0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117"/>
    <w:rsid w:val="00782345"/>
    <w:rsid w:val="00783E5C"/>
    <w:rsid w:val="00783FA7"/>
    <w:rsid w:val="0078482D"/>
    <w:rsid w:val="00784B35"/>
    <w:rsid w:val="00785759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53FF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6F1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4DE0"/>
    <w:rsid w:val="007F57F0"/>
    <w:rsid w:val="007F6E92"/>
    <w:rsid w:val="007F70E0"/>
    <w:rsid w:val="007F73C5"/>
    <w:rsid w:val="0080008C"/>
    <w:rsid w:val="00800516"/>
    <w:rsid w:val="008005DA"/>
    <w:rsid w:val="00802B9F"/>
    <w:rsid w:val="00802E4F"/>
    <w:rsid w:val="00803D15"/>
    <w:rsid w:val="00804124"/>
    <w:rsid w:val="00804562"/>
    <w:rsid w:val="008048A6"/>
    <w:rsid w:val="00806EF6"/>
    <w:rsid w:val="008070AE"/>
    <w:rsid w:val="0080784D"/>
    <w:rsid w:val="00810099"/>
    <w:rsid w:val="008109B8"/>
    <w:rsid w:val="00811AFA"/>
    <w:rsid w:val="00811F51"/>
    <w:rsid w:val="008121F9"/>
    <w:rsid w:val="008139AB"/>
    <w:rsid w:val="00814382"/>
    <w:rsid w:val="008154F0"/>
    <w:rsid w:val="0081562E"/>
    <w:rsid w:val="00816794"/>
    <w:rsid w:val="00816CF5"/>
    <w:rsid w:val="0082023C"/>
    <w:rsid w:val="00820913"/>
    <w:rsid w:val="00821097"/>
    <w:rsid w:val="008213C4"/>
    <w:rsid w:val="00822269"/>
    <w:rsid w:val="00822EC0"/>
    <w:rsid w:val="00824C8C"/>
    <w:rsid w:val="00825032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3D55"/>
    <w:rsid w:val="0084467C"/>
    <w:rsid w:val="00845BAF"/>
    <w:rsid w:val="00845CB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99E"/>
    <w:rsid w:val="00853D51"/>
    <w:rsid w:val="0085584D"/>
    <w:rsid w:val="00856280"/>
    <w:rsid w:val="00856F52"/>
    <w:rsid w:val="00857166"/>
    <w:rsid w:val="008576B2"/>
    <w:rsid w:val="008601A7"/>
    <w:rsid w:val="00860501"/>
    <w:rsid w:val="00860F58"/>
    <w:rsid w:val="00862F92"/>
    <w:rsid w:val="00863401"/>
    <w:rsid w:val="00863462"/>
    <w:rsid w:val="008635D5"/>
    <w:rsid w:val="0086498C"/>
    <w:rsid w:val="0086514B"/>
    <w:rsid w:val="0086517D"/>
    <w:rsid w:val="008654AD"/>
    <w:rsid w:val="00865CC3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45D3"/>
    <w:rsid w:val="008753E8"/>
    <w:rsid w:val="00875D05"/>
    <w:rsid w:val="00875D39"/>
    <w:rsid w:val="00875EE9"/>
    <w:rsid w:val="008762CA"/>
    <w:rsid w:val="00877342"/>
    <w:rsid w:val="00877B2C"/>
    <w:rsid w:val="00880578"/>
    <w:rsid w:val="00880B6B"/>
    <w:rsid w:val="00880D45"/>
    <w:rsid w:val="0088126D"/>
    <w:rsid w:val="0088157F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A00B6"/>
    <w:rsid w:val="008A0E1E"/>
    <w:rsid w:val="008A0F32"/>
    <w:rsid w:val="008A1BB4"/>
    <w:rsid w:val="008A1F2B"/>
    <w:rsid w:val="008A2BAE"/>
    <w:rsid w:val="008A3B77"/>
    <w:rsid w:val="008A4E05"/>
    <w:rsid w:val="008A4F84"/>
    <w:rsid w:val="008A5299"/>
    <w:rsid w:val="008A6A06"/>
    <w:rsid w:val="008A719D"/>
    <w:rsid w:val="008A7AE7"/>
    <w:rsid w:val="008A7B58"/>
    <w:rsid w:val="008B0A49"/>
    <w:rsid w:val="008B1765"/>
    <w:rsid w:val="008B22F3"/>
    <w:rsid w:val="008B33E8"/>
    <w:rsid w:val="008B365E"/>
    <w:rsid w:val="008B3710"/>
    <w:rsid w:val="008B3D07"/>
    <w:rsid w:val="008B42AD"/>
    <w:rsid w:val="008B4849"/>
    <w:rsid w:val="008B4A31"/>
    <w:rsid w:val="008B5449"/>
    <w:rsid w:val="008B587B"/>
    <w:rsid w:val="008B5E0F"/>
    <w:rsid w:val="008B604B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7F8"/>
    <w:rsid w:val="008D7922"/>
    <w:rsid w:val="008E085C"/>
    <w:rsid w:val="008E0A11"/>
    <w:rsid w:val="008E0DF5"/>
    <w:rsid w:val="008E101C"/>
    <w:rsid w:val="008E1102"/>
    <w:rsid w:val="008E1876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B0B"/>
    <w:rsid w:val="008F2604"/>
    <w:rsid w:val="008F26EE"/>
    <w:rsid w:val="008F27BB"/>
    <w:rsid w:val="008F2B76"/>
    <w:rsid w:val="008F2C35"/>
    <w:rsid w:val="008F3524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6CC"/>
    <w:rsid w:val="00902934"/>
    <w:rsid w:val="00903AB5"/>
    <w:rsid w:val="009059E2"/>
    <w:rsid w:val="00905AAD"/>
    <w:rsid w:val="00906353"/>
    <w:rsid w:val="00906E9B"/>
    <w:rsid w:val="009070A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B54"/>
    <w:rsid w:val="00916C7F"/>
    <w:rsid w:val="00916EF1"/>
    <w:rsid w:val="009172A4"/>
    <w:rsid w:val="009177F5"/>
    <w:rsid w:val="00920B34"/>
    <w:rsid w:val="00920E80"/>
    <w:rsid w:val="00920FCF"/>
    <w:rsid w:val="009221F2"/>
    <w:rsid w:val="00923A53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247"/>
    <w:rsid w:val="00943477"/>
    <w:rsid w:val="00944D08"/>
    <w:rsid w:val="009450CF"/>
    <w:rsid w:val="0094591C"/>
    <w:rsid w:val="00946B4F"/>
    <w:rsid w:val="00947767"/>
    <w:rsid w:val="00947784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A16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99"/>
    <w:rsid w:val="00992046"/>
    <w:rsid w:val="00992388"/>
    <w:rsid w:val="009925C3"/>
    <w:rsid w:val="00992A83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4B80"/>
    <w:rsid w:val="009B4C26"/>
    <w:rsid w:val="009B56F6"/>
    <w:rsid w:val="009B6AB4"/>
    <w:rsid w:val="009B6BF3"/>
    <w:rsid w:val="009B716C"/>
    <w:rsid w:val="009B79B1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7C8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47D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5CE1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31EE"/>
    <w:rsid w:val="00A351F8"/>
    <w:rsid w:val="00A3607C"/>
    <w:rsid w:val="00A3654C"/>
    <w:rsid w:val="00A36B58"/>
    <w:rsid w:val="00A36C0F"/>
    <w:rsid w:val="00A3789F"/>
    <w:rsid w:val="00A37FD6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D1C"/>
    <w:rsid w:val="00A52E30"/>
    <w:rsid w:val="00A52EA2"/>
    <w:rsid w:val="00A53153"/>
    <w:rsid w:val="00A53290"/>
    <w:rsid w:val="00A540CD"/>
    <w:rsid w:val="00A55202"/>
    <w:rsid w:val="00A55DA3"/>
    <w:rsid w:val="00A5651C"/>
    <w:rsid w:val="00A56820"/>
    <w:rsid w:val="00A60C9E"/>
    <w:rsid w:val="00A60FC5"/>
    <w:rsid w:val="00A61A6E"/>
    <w:rsid w:val="00A61D5C"/>
    <w:rsid w:val="00A61FD9"/>
    <w:rsid w:val="00A62788"/>
    <w:rsid w:val="00A6397C"/>
    <w:rsid w:val="00A6544D"/>
    <w:rsid w:val="00A65F89"/>
    <w:rsid w:val="00A67555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108"/>
    <w:rsid w:val="00A9522F"/>
    <w:rsid w:val="00A95989"/>
    <w:rsid w:val="00A9633C"/>
    <w:rsid w:val="00A9666A"/>
    <w:rsid w:val="00A9796B"/>
    <w:rsid w:val="00AA0897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2F60"/>
    <w:rsid w:val="00AB3FA9"/>
    <w:rsid w:val="00AB4133"/>
    <w:rsid w:val="00AB5EC3"/>
    <w:rsid w:val="00AB6042"/>
    <w:rsid w:val="00AB6209"/>
    <w:rsid w:val="00AB64E5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C93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6A4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07FC0"/>
    <w:rsid w:val="00B10696"/>
    <w:rsid w:val="00B11B92"/>
    <w:rsid w:val="00B11E3C"/>
    <w:rsid w:val="00B120B7"/>
    <w:rsid w:val="00B126E3"/>
    <w:rsid w:val="00B143C2"/>
    <w:rsid w:val="00B14BD9"/>
    <w:rsid w:val="00B14CB8"/>
    <w:rsid w:val="00B14DD7"/>
    <w:rsid w:val="00B17131"/>
    <w:rsid w:val="00B17407"/>
    <w:rsid w:val="00B174AF"/>
    <w:rsid w:val="00B205C8"/>
    <w:rsid w:val="00B22C3F"/>
    <w:rsid w:val="00B23E59"/>
    <w:rsid w:val="00B243D2"/>
    <w:rsid w:val="00B24A33"/>
    <w:rsid w:val="00B25270"/>
    <w:rsid w:val="00B2577D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0FCA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0F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55C3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EAE"/>
    <w:rsid w:val="00BB5F2A"/>
    <w:rsid w:val="00BC1381"/>
    <w:rsid w:val="00BC14FF"/>
    <w:rsid w:val="00BC1818"/>
    <w:rsid w:val="00BC2EBF"/>
    <w:rsid w:val="00BC330B"/>
    <w:rsid w:val="00BC39BC"/>
    <w:rsid w:val="00BC4465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1083"/>
    <w:rsid w:val="00BE20F7"/>
    <w:rsid w:val="00BE2100"/>
    <w:rsid w:val="00BE23B0"/>
    <w:rsid w:val="00BE306C"/>
    <w:rsid w:val="00BE3C46"/>
    <w:rsid w:val="00BE43EF"/>
    <w:rsid w:val="00BE56DD"/>
    <w:rsid w:val="00BE58AD"/>
    <w:rsid w:val="00BE5A3E"/>
    <w:rsid w:val="00BE6E77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7AC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B43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71B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78"/>
    <w:rsid w:val="00C46ED0"/>
    <w:rsid w:val="00C47076"/>
    <w:rsid w:val="00C51218"/>
    <w:rsid w:val="00C51569"/>
    <w:rsid w:val="00C51571"/>
    <w:rsid w:val="00C52741"/>
    <w:rsid w:val="00C53A80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02C0"/>
    <w:rsid w:val="00C62F9B"/>
    <w:rsid w:val="00C632D2"/>
    <w:rsid w:val="00C6450F"/>
    <w:rsid w:val="00C654A6"/>
    <w:rsid w:val="00C6581B"/>
    <w:rsid w:val="00C65C50"/>
    <w:rsid w:val="00C66A7F"/>
    <w:rsid w:val="00C675C5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7C8"/>
    <w:rsid w:val="00C818C2"/>
    <w:rsid w:val="00C81DE5"/>
    <w:rsid w:val="00C84045"/>
    <w:rsid w:val="00C84171"/>
    <w:rsid w:val="00C85069"/>
    <w:rsid w:val="00C855A8"/>
    <w:rsid w:val="00C85BA9"/>
    <w:rsid w:val="00C87B05"/>
    <w:rsid w:val="00C90243"/>
    <w:rsid w:val="00C90933"/>
    <w:rsid w:val="00C91C6D"/>
    <w:rsid w:val="00C920CE"/>
    <w:rsid w:val="00C92165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1B1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F8A"/>
    <w:rsid w:val="00CB522B"/>
    <w:rsid w:val="00CB6E26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CF7A50"/>
    <w:rsid w:val="00D00DEA"/>
    <w:rsid w:val="00D0106D"/>
    <w:rsid w:val="00D01302"/>
    <w:rsid w:val="00D0133D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3E0"/>
    <w:rsid w:val="00D148DC"/>
    <w:rsid w:val="00D1510F"/>
    <w:rsid w:val="00D156C1"/>
    <w:rsid w:val="00D15F9D"/>
    <w:rsid w:val="00D16548"/>
    <w:rsid w:val="00D166CA"/>
    <w:rsid w:val="00D168FA"/>
    <w:rsid w:val="00D16D38"/>
    <w:rsid w:val="00D173FC"/>
    <w:rsid w:val="00D17796"/>
    <w:rsid w:val="00D17986"/>
    <w:rsid w:val="00D205A8"/>
    <w:rsid w:val="00D20B0A"/>
    <w:rsid w:val="00D20E52"/>
    <w:rsid w:val="00D2112D"/>
    <w:rsid w:val="00D21254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6244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590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0E58"/>
    <w:rsid w:val="00D71A3F"/>
    <w:rsid w:val="00D735C9"/>
    <w:rsid w:val="00D739D5"/>
    <w:rsid w:val="00D750B8"/>
    <w:rsid w:val="00D75994"/>
    <w:rsid w:val="00D76A77"/>
    <w:rsid w:val="00D77B9B"/>
    <w:rsid w:val="00D8069A"/>
    <w:rsid w:val="00D80C92"/>
    <w:rsid w:val="00D80FCC"/>
    <w:rsid w:val="00D811EC"/>
    <w:rsid w:val="00D81CF2"/>
    <w:rsid w:val="00D8215B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AD2"/>
    <w:rsid w:val="00D91B07"/>
    <w:rsid w:val="00D9273A"/>
    <w:rsid w:val="00D92EC3"/>
    <w:rsid w:val="00D93BC4"/>
    <w:rsid w:val="00D94637"/>
    <w:rsid w:val="00D95C33"/>
    <w:rsid w:val="00D96646"/>
    <w:rsid w:val="00D9681C"/>
    <w:rsid w:val="00D969AC"/>
    <w:rsid w:val="00D96DE7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342"/>
    <w:rsid w:val="00DA47C9"/>
    <w:rsid w:val="00DA5760"/>
    <w:rsid w:val="00DA5E1C"/>
    <w:rsid w:val="00DA6020"/>
    <w:rsid w:val="00DA6400"/>
    <w:rsid w:val="00DA6505"/>
    <w:rsid w:val="00DA7BF0"/>
    <w:rsid w:val="00DA7CEF"/>
    <w:rsid w:val="00DA7D4A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2B8"/>
    <w:rsid w:val="00DD0EA5"/>
    <w:rsid w:val="00DD156C"/>
    <w:rsid w:val="00DD23B2"/>
    <w:rsid w:val="00DD2B2A"/>
    <w:rsid w:val="00DD2BA7"/>
    <w:rsid w:val="00DD30EB"/>
    <w:rsid w:val="00DD34C3"/>
    <w:rsid w:val="00DD37B6"/>
    <w:rsid w:val="00DD4BE1"/>
    <w:rsid w:val="00DD4D1C"/>
    <w:rsid w:val="00DD5FC7"/>
    <w:rsid w:val="00DD6713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57B2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5BEE"/>
    <w:rsid w:val="00E26053"/>
    <w:rsid w:val="00E2631A"/>
    <w:rsid w:val="00E27183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EB3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CE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236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878A5"/>
    <w:rsid w:val="00E901C1"/>
    <w:rsid w:val="00E905AF"/>
    <w:rsid w:val="00E90C96"/>
    <w:rsid w:val="00E91AA2"/>
    <w:rsid w:val="00E9294A"/>
    <w:rsid w:val="00E935FD"/>
    <w:rsid w:val="00E9389B"/>
    <w:rsid w:val="00E9532E"/>
    <w:rsid w:val="00E9541C"/>
    <w:rsid w:val="00E95C0A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57F0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0E28"/>
    <w:rsid w:val="00EE30E2"/>
    <w:rsid w:val="00EE33D9"/>
    <w:rsid w:val="00EE41DA"/>
    <w:rsid w:val="00EE47D4"/>
    <w:rsid w:val="00EE4CC7"/>
    <w:rsid w:val="00EE5AFB"/>
    <w:rsid w:val="00EE5B55"/>
    <w:rsid w:val="00EE64C0"/>
    <w:rsid w:val="00EE705B"/>
    <w:rsid w:val="00EE71C3"/>
    <w:rsid w:val="00EE7EB3"/>
    <w:rsid w:val="00EF01B2"/>
    <w:rsid w:val="00EF073B"/>
    <w:rsid w:val="00EF082A"/>
    <w:rsid w:val="00EF0931"/>
    <w:rsid w:val="00EF0EB0"/>
    <w:rsid w:val="00EF1B37"/>
    <w:rsid w:val="00EF1B88"/>
    <w:rsid w:val="00EF3023"/>
    <w:rsid w:val="00EF401E"/>
    <w:rsid w:val="00EF4073"/>
    <w:rsid w:val="00EF4278"/>
    <w:rsid w:val="00EF4431"/>
    <w:rsid w:val="00EF6607"/>
    <w:rsid w:val="00F00375"/>
    <w:rsid w:val="00F00416"/>
    <w:rsid w:val="00F01042"/>
    <w:rsid w:val="00F01E7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5A4D"/>
    <w:rsid w:val="00F25C96"/>
    <w:rsid w:val="00F26832"/>
    <w:rsid w:val="00F26F45"/>
    <w:rsid w:val="00F275A5"/>
    <w:rsid w:val="00F276DB"/>
    <w:rsid w:val="00F32D86"/>
    <w:rsid w:val="00F33525"/>
    <w:rsid w:val="00F3371D"/>
    <w:rsid w:val="00F33957"/>
    <w:rsid w:val="00F33B4C"/>
    <w:rsid w:val="00F33FC5"/>
    <w:rsid w:val="00F3555F"/>
    <w:rsid w:val="00F366A6"/>
    <w:rsid w:val="00F36D20"/>
    <w:rsid w:val="00F37094"/>
    <w:rsid w:val="00F377EF"/>
    <w:rsid w:val="00F37A81"/>
    <w:rsid w:val="00F37FD8"/>
    <w:rsid w:val="00F40E44"/>
    <w:rsid w:val="00F414DC"/>
    <w:rsid w:val="00F41829"/>
    <w:rsid w:val="00F41B77"/>
    <w:rsid w:val="00F42022"/>
    <w:rsid w:val="00F43184"/>
    <w:rsid w:val="00F4391F"/>
    <w:rsid w:val="00F44B89"/>
    <w:rsid w:val="00F44DA0"/>
    <w:rsid w:val="00F46DA3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552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074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3B3E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23D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2B48"/>
    <w:rsid w:val="00FC35CF"/>
    <w:rsid w:val="00FC3690"/>
    <w:rsid w:val="00FC4296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2E48"/>
    <w:rsid w:val="00FD3856"/>
    <w:rsid w:val="00FD5BF9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1709"/>
    <w:rsid w:val="00FF24AF"/>
    <w:rsid w:val="00FF27DF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oNotEmbedSmartTags/>
  <w:decimalSymbol w:val=","/>
  <w:listSeparator w:val=";"/>
  <w14:docId w14:val="249FB985"/>
  <w15:chartTrackingRefBased/>
  <w15:docId w15:val="{7CA5A1CA-2BDF-41E1-8469-7F2B58AB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B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99" Type="http://schemas.openxmlformats.org/officeDocument/2006/relationships/control" Target="activeX/activeX241.xml"/><Relationship Id="rId303" Type="http://schemas.openxmlformats.org/officeDocument/2006/relationships/control" Target="activeX/activeX245.xml"/><Relationship Id="rId21" Type="http://schemas.openxmlformats.org/officeDocument/2006/relationships/control" Target="activeX/activeX7.xml"/><Relationship Id="rId42" Type="http://schemas.openxmlformats.org/officeDocument/2006/relationships/control" Target="activeX/activeX27.xml"/><Relationship Id="rId63" Type="http://schemas.openxmlformats.org/officeDocument/2006/relationships/image" Target="media/image13.wmf"/><Relationship Id="rId84" Type="http://schemas.openxmlformats.org/officeDocument/2006/relationships/control" Target="activeX/activeX61.xml"/><Relationship Id="rId138" Type="http://schemas.openxmlformats.org/officeDocument/2006/relationships/control" Target="activeX/activeX104.xml"/><Relationship Id="rId159" Type="http://schemas.openxmlformats.org/officeDocument/2006/relationships/control" Target="activeX/activeX123.xml"/><Relationship Id="rId324" Type="http://schemas.openxmlformats.org/officeDocument/2006/relationships/control" Target="activeX/activeX266.xml"/><Relationship Id="rId170" Type="http://schemas.openxmlformats.org/officeDocument/2006/relationships/control" Target="activeX/activeX132.xml"/><Relationship Id="rId191" Type="http://schemas.openxmlformats.org/officeDocument/2006/relationships/control" Target="activeX/activeX153.xml"/><Relationship Id="rId205" Type="http://schemas.openxmlformats.org/officeDocument/2006/relationships/control" Target="activeX/activeX163.xml"/><Relationship Id="rId226" Type="http://schemas.openxmlformats.org/officeDocument/2006/relationships/control" Target="activeX/activeX181.xml"/><Relationship Id="rId247" Type="http://schemas.openxmlformats.org/officeDocument/2006/relationships/control" Target="activeX/activeX195.xml"/><Relationship Id="rId107" Type="http://schemas.openxmlformats.org/officeDocument/2006/relationships/control" Target="activeX/activeX79.xml"/><Relationship Id="rId268" Type="http://schemas.openxmlformats.org/officeDocument/2006/relationships/control" Target="activeX/activeX215.xml"/><Relationship Id="rId289" Type="http://schemas.openxmlformats.org/officeDocument/2006/relationships/control" Target="activeX/activeX231.xml"/><Relationship Id="rId11" Type="http://schemas.openxmlformats.org/officeDocument/2006/relationships/control" Target="activeX/activeX1.xml"/><Relationship Id="rId32" Type="http://schemas.openxmlformats.org/officeDocument/2006/relationships/control" Target="activeX/activeX17.xml"/><Relationship Id="rId53" Type="http://schemas.openxmlformats.org/officeDocument/2006/relationships/control" Target="activeX/activeX36.xml"/><Relationship Id="rId74" Type="http://schemas.openxmlformats.org/officeDocument/2006/relationships/control" Target="activeX/activeX51.xml"/><Relationship Id="rId128" Type="http://schemas.openxmlformats.org/officeDocument/2006/relationships/image" Target="media/image25.wmf"/><Relationship Id="rId149" Type="http://schemas.openxmlformats.org/officeDocument/2006/relationships/control" Target="activeX/activeX113.xml"/><Relationship Id="rId314" Type="http://schemas.openxmlformats.org/officeDocument/2006/relationships/control" Target="activeX/activeX256.xml"/><Relationship Id="rId335" Type="http://schemas.openxmlformats.org/officeDocument/2006/relationships/control" Target="activeX/activeX277.xml"/><Relationship Id="rId5" Type="http://schemas.openxmlformats.org/officeDocument/2006/relationships/webSettings" Target="webSettings.xml"/><Relationship Id="rId95" Type="http://schemas.openxmlformats.org/officeDocument/2006/relationships/control" Target="activeX/activeX71.xml"/><Relationship Id="rId160" Type="http://schemas.openxmlformats.org/officeDocument/2006/relationships/control" Target="activeX/activeX124.xml"/><Relationship Id="rId181" Type="http://schemas.openxmlformats.org/officeDocument/2006/relationships/control" Target="activeX/activeX143.xml"/><Relationship Id="rId216" Type="http://schemas.openxmlformats.org/officeDocument/2006/relationships/control" Target="activeX/activeX174.xml"/><Relationship Id="rId237" Type="http://schemas.openxmlformats.org/officeDocument/2006/relationships/hyperlink" Target="https://rspo.men.gov.pl/" TargetMode="External"/><Relationship Id="rId258" Type="http://schemas.openxmlformats.org/officeDocument/2006/relationships/control" Target="activeX/activeX205.xml"/><Relationship Id="rId279" Type="http://schemas.openxmlformats.org/officeDocument/2006/relationships/control" Target="activeX/activeX222.xml"/><Relationship Id="rId22" Type="http://schemas.openxmlformats.org/officeDocument/2006/relationships/control" Target="activeX/activeX8.xml"/><Relationship Id="rId43" Type="http://schemas.openxmlformats.org/officeDocument/2006/relationships/control" Target="activeX/activeX28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8.xml"/><Relationship Id="rId139" Type="http://schemas.openxmlformats.org/officeDocument/2006/relationships/control" Target="activeX/activeX105.xml"/><Relationship Id="rId290" Type="http://schemas.openxmlformats.org/officeDocument/2006/relationships/control" Target="activeX/activeX232.xml"/><Relationship Id="rId304" Type="http://schemas.openxmlformats.org/officeDocument/2006/relationships/control" Target="activeX/activeX246.xml"/><Relationship Id="rId325" Type="http://schemas.openxmlformats.org/officeDocument/2006/relationships/control" Target="activeX/activeX267.xml"/><Relationship Id="rId85" Type="http://schemas.openxmlformats.org/officeDocument/2006/relationships/control" Target="activeX/activeX62.xml"/><Relationship Id="rId150" Type="http://schemas.openxmlformats.org/officeDocument/2006/relationships/control" Target="activeX/activeX114.xml"/><Relationship Id="rId171" Type="http://schemas.openxmlformats.org/officeDocument/2006/relationships/control" Target="activeX/activeX133.xml"/><Relationship Id="rId192" Type="http://schemas.openxmlformats.org/officeDocument/2006/relationships/control" Target="activeX/activeX154.xml"/><Relationship Id="rId206" Type="http://schemas.openxmlformats.org/officeDocument/2006/relationships/control" Target="activeX/activeX164.xml"/><Relationship Id="rId227" Type="http://schemas.openxmlformats.org/officeDocument/2006/relationships/image" Target="media/image39.wmf"/><Relationship Id="rId248" Type="http://schemas.openxmlformats.org/officeDocument/2006/relationships/control" Target="activeX/activeX196.xml"/><Relationship Id="rId269" Type="http://schemas.openxmlformats.org/officeDocument/2006/relationships/control" Target="activeX/activeX216.xml"/><Relationship Id="rId12" Type="http://schemas.openxmlformats.org/officeDocument/2006/relationships/image" Target="media/image4.wmf"/><Relationship Id="rId33" Type="http://schemas.openxmlformats.org/officeDocument/2006/relationships/control" Target="activeX/activeX18.xml"/><Relationship Id="rId108" Type="http://schemas.openxmlformats.org/officeDocument/2006/relationships/control" Target="activeX/activeX80.xml"/><Relationship Id="rId129" Type="http://schemas.openxmlformats.org/officeDocument/2006/relationships/control" Target="activeX/activeX97.xml"/><Relationship Id="rId280" Type="http://schemas.openxmlformats.org/officeDocument/2006/relationships/control" Target="activeX/activeX223.xml"/><Relationship Id="rId315" Type="http://schemas.openxmlformats.org/officeDocument/2006/relationships/control" Target="activeX/activeX257.xml"/><Relationship Id="rId336" Type="http://schemas.openxmlformats.org/officeDocument/2006/relationships/control" Target="activeX/activeX278.xml"/><Relationship Id="rId54" Type="http://schemas.openxmlformats.org/officeDocument/2006/relationships/control" Target="activeX/activeX37.xml"/><Relationship Id="rId75" Type="http://schemas.openxmlformats.org/officeDocument/2006/relationships/control" Target="activeX/activeX52.xml"/><Relationship Id="rId96" Type="http://schemas.openxmlformats.org/officeDocument/2006/relationships/control" Target="activeX/activeX72.xml"/><Relationship Id="rId140" Type="http://schemas.openxmlformats.org/officeDocument/2006/relationships/control" Target="activeX/activeX106.xml"/><Relationship Id="rId161" Type="http://schemas.openxmlformats.org/officeDocument/2006/relationships/image" Target="media/image30.wmf"/><Relationship Id="rId182" Type="http://schemas.openxmlformats.org/officeDocument/2006/relationships/control" Target="activeX/activeX144.xml"/><Relationship Id="rId217" Type="http://schemas.openxmlformats.org/officeDocument/2006/relationships/image" Target="media/image36.wmf"/><Relationship Id="rId6" Type="http://schemas.openxmlformats.org/officeDocument/2006/relationships/footnotes" Target="footnotes.xml"/><Relationship Id="rId238" Type="http://schemas.openxmlformats.org/officeDocument/2006/relationships/image" Target="media/image43.wmf"/><Relationship Id="rId259" Type="http://schemas.openxmlformats.org/officeDocument/2006/relationships/control" Target="activeX/activeX206.xml"/><Relationship Id="rId23" Type="http://schemas.openxmlformats.org/officeDocument/2006/relationships/image" Target="media/image8.wmf"/><Relationship Id="rId119" Type="http://schemas.openxmlformats.org/officeDocument/2006/relationships/control" Target="activeX/activeX89.xml"/><Relationship Id="rId270" Type="http://schemas.openxmlformats.org/officeDocument/2006/relationships/image" Target="media/image46.wmf"/><Relationship Id="rId291" Type="http://schemas.openxmlformats.org/officeDocument/2006/relationships/control" Target="activeX/activeX233.xml"/><Relationship Id="rId305" Type="http://schemas.openxmlformats.org/officeDocument/2006/relationships/control" Target="activeX/activeX247.xml"/><Relationship Id="rId326" Type="http://schemas.openxmlformats.org/officeDocument/2006/relationships/control" Target="activeX/activeX268.xml"/><Relationship Id="rId44" Type="http://schemas.openxmlformats.org/officeDocument/2006/relationships/control" Target="activeX/activeX29.xml"/><Relationship Id="rId65" Type="http://schemas.openxmlformats.org/officeDocument/2006/relationships/control" Target="activeX/activeX45.xml"/><Relationship Id="rId86" Type="http://schemas.openxmlformats.org/officeDocument/2006/relationships/control" Target="activeX/activeX63.xml"/><Relationship Id="rId130" Type="http://schemas.openxmlformats.org/officeDocument/2006/relationships/control" Target="activeX/activeX98.xml"/><Relationship Id="rId151" Type="http://schemas.openxmlformats.org/officeDocument/2006/relationships/control" Target="activeX/activeX115.xml"/><Relationship Id="rId172" Type="http://schemas.openxmlformats.org/officeDocument/2006/relationships/control" Target="activeX/activeX134.xml"/><Relationship Id="rId193" Type="http://schemas.openxmlformats.org/officeDocument/2006/relationships/image" Target="media/image32.wmf"/><Relationship Id="rId207" Type="http://schemas.openxmlformats.org/officeDocument/2006/relationships/control" Target="activeX/activeX165.xml"/><Relationship Id="rId228" Type="http://schemas.openxmlformats.org/officeDocument/2006/relationships/control" Target="activeX/activeX182.xml"/><Relationship Id="rId249" Type="http://schemas.openxmlformats.org/officeDocument/2006/relationships/control" Target="activeX/activeX197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control" Target="activeX/activeX207.xml"/><Relationship Id="rId281" Type="http://schemas.openxmlformats.org/officeDocument/2006/relationships/control" Target="activeX/activeX224.xml"/><Relationship Id="rId316" Type="http://schemas.openxmlformats.org/officeDocument/2006/relationships/control" Target="activeX/activeX258.xml"/><Relationship Id="rId337" Type="http://schemas.openxmlformats.org/officeDocument/2006/relationships/image" Target="media/image51.wmf"/><Relationship Id="rId34" Type="http://schemas.openxmlformats.org/officeDocument/2006/relationships/control" Target="activeX/activeX19.xml"/><Relationship Id="rId55" Type="http://schemas.openxmlformats.org/officeDocument/2006/relationships/control" Target="activeX/activeX38.xml"/><Relationship Id="rId76" Type="http://schemas.openxmlformats.org/officeDocument/2006/relationships/control" Target="activeX/activeX53.xml"/><Relationship Id="rId97" Type="http://schemas.openxmlformats.org/officeDocument/2006/relationships/image" Target="media/image18.wmf"/><Relationship Id="rId120" Type="http://schemas.openxmlformats.org/officeDocument/2006/relationships/control" Target="activeX/activeX90.xml"/><Relationship Id="rId141" Type="http://schemas.openxmlformats.org/officeDocument/2006/relationships/image" Target="media/image28.wmf"/><Relationship Id="rId7" Type="http://schemas.openxmlformats.org/officeDocument/2006/relationships/endnotes" Target="endnotes.xml"/><Relationship Id="rId162" Type="http://schemas.openxmlformats.org/officeDocument/2006/relationships/control" Target="activeX/activeX125.xml"/><Relationship Id="rId183" Type="http://schemas.openxmlformats.org/officeDocument/2006/relationships/control" Target="activeX/activeX145.xml"/><Relationship Id="rId218" Type="http://schemas.openxmlformats.org/officeDocument/2006/relationships/control" Target="activeX/activeX175.xml"/><Relationship Id="rId239" Type="http://schemas.openxmlformats.org/officeDocument/2006/relationships/control" Target="activeX/activeX188.xml"/><Relationship Id="rId250" Type="http://schemas.openxmlformats.org/officeDocument/2006/relationships/image" Target="media/image45.wmf"/><Relationship Id="rId271" Type="http://schemas.openxmlformats.org/officeDocument/2006/relationships/control" Target="activeX/activeX217.xml"/><Relationship Id="rId292" Type="http://schemas.openxmlformats.org/officeDocument/2006/relationships/control" Target="activeX/activeX234.xml"/><Relationship Id="rId306" Type="http://schemas.openxmlformats.org/officeDocument/2006/relationships/control" Target="activeX/activeX248.xml"/><Relationship Id="rId24" Type="http://schemas.openxmlformats.org/officeDocument/2006/relationships/control" Target="activeX/activeX9.xml"/><Relationship Id="rId45" Type="http://schemas.openxmlformats.org/officeDocument/2006/relationships/control" Target="activeX/activeX30.xml"/><Relationship Id="rId66" Type="http://schemas.openxmlformats.org/officeDocument/2006/relationships/image" Target="media/image14.wmf"/><Relationship Id="rId87" Type="http://schemas.openxmlformats.org/officeDocument/2006/relationships/control" Target="activeX/activeX64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99.xml"/><Relationship Id="rId327" Type="http://schemas.openxmlformats.org/officeDocument/2006/relationships/control" Target="activeX/activeX269.xml"/><Relationship Id="rId152" Type="http://schemas.openxmlformats.org/officeDocument/2006/relationships/control" Target="activeX/activeX116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5.xml"/><Relationship Id="rId208" Type="http://schemas.openxmlformats.org/officeDocument/2006/relationships/control" Target="activeX/activeX166.xml"/><Relationship Id="rId229" Type="http://schemas.openxmlformats.org/officeDocument/2006/relationships/image" Target="media/image40.wmf"/><Relationship Id="rId240" Type="http://schemas.openxmlformats.org/officeDocument/2006/relationships/image" Target="media/image44.wmf"/><Relationship Id="rId261" Type="http://schemas.openxmlformats.org/officeDocument/2006/relationships/control" Target="activeX/activeX208.xml"/><Relationship Id="rId14" Type="http://schemas.openxmlformats.org/officeDocument/2006/relationships/control" Target="activeX/activeX3.xml"/><Relationship Id="rId35" Type="http://schemas.openxmlformats.org/officeDocument/2006/relationships/control" Target="activeX/activeX20.xml"/><Relationship Id="rId56" Type="http://schemas.openxmlformats.org/officeDocument/2006/relationships/image" Target="media/image11.wmf"/><Relationship Id="rId77" Type="http://schemas.openxmlformats.org/officeDocument/2006/relationships/control" Target="activeX/activeX54.xml"/><Relationship Id="rId100" Type="http://schemas.openxmlformats.org/officeDocument/2006/relationships/control" Target="activeX/activeX74.xml"/><Relationship Id="rId282" Type="http://schemas.openxmlformats.org/officeDocument/2006/relationships/control" Target="activeX/activeX225.xml"/><Relationship Id="rId317" Type="http://schemas.openxmlformats.org/officeDocument/2006/relationships/control" Target="activeX/activeX259.xml"/><Relationship Id="rId338" Type="http://schemas.openxmlformats.org/officeDocument/2006/relationships/control" Target="activeX/activeX279.xml"/><Relationship Id="rId8" Type="http://schemas.openxmlformats.org/officeDocument/2006/relationships/image" Target="media/image1.jpeg"/><Relationship Id="rId98" Type="http://schemas.openxmlformats.org/officeDocument/2006/relationships/control" Target="activeX/activeX73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07.xml"/><Relationship Id="rId163" Type="http://schemas.openxmlformats.org/officeDocument/2006/relationships/image" Target="media/image31.wmf"/><Relationship Id="rId184" Type="http://schemas.openxmlformats.org/officeDocument/2006/relationships/control" Target="activeX/activeX146.xml"/><Relationship Id="rId219" Type="http://schemas.openxmlformats.org/officeDocument/2006/relationships/control" Target="activeX/activeX176.xml"/><Relationship Id="rId230" Type="http://schemas.openxmlformats.org/officeDocument/2006/relationships/control" Target="activeX/activeX183.xml"/><Relationship Id="rId251" Type="http://schemas.openxmlformats.org/officeDocument/2006/relationships/control" Target="activeX/activeX198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6.xml"/><Relationship Id="rId116" Type="http://schemas.openxmlformats.org/officeDocument/2006/relationships/control" Target="activeX/activeX86.xml"/><Relationship Id="rId137" Type="http://schemas.openxmlformats.org/officeDocument/2006/relationships/control" Target="activeX/activeX103.xml"/><Relationship Id="rId158" Type="http://schemas.openxmlformats.org/officeDocument/2006/relationships/control" Target="activeX/activeX122.xml"/><Relationship Id="rId272" Type="http://schemas.openxmlformats.org/officeDocument/2006/relationships/image" Target="media/image47.wmf"/><Relationship Id="rId293" Type="http://schemas.openxmlformats.org/officeDocument/2006/relationships/control" Target="activeX/activeX235.xml"/><Relationship Id="rId302" Type="http://schemas.openxmlformats.org/officeDocument/2006/relationships/control" Target="activeX/activeX244.xml"/><Relationship Id="rId307" Type="http://schemas.openxmlformats.org/officeDocument/2006/relationships/control" Target="activeX/activeX249.xml"/><Relationship Id="rId323" Type="http://schemas.openxmlformats.org/officeDocument/2006/relationships/control" Target="activeX/activeX265.xml"/><Relationship Id="rId328" Type="http://schemas.openxmlformats.org/officeDocument/2006/relationships/control" Target="activeX/activeX270.xml"/><Relationship Id="rId344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7.xml"/><Relationship Id="rId174" Type="http://schemas.openxmlformats.org/officeDocument/2006/relationships/control" Target="activeX/activeX136.xml"/><Relationship Id="rId179" Type="http://schemas.openxmlformats.org/officeDocument/2006/relationships/control" Target="activeX/activeX141.xml"/><Relationship Id="rId195" Type="http://schemas.openxmlformats.org/officeDocument/2006/relationships/control" Target="activeX/activeX156.xml"/><Relationship Id="rId209" Type="http://schemas.openxmlformats.org/officeDocument/2006/relationships/control" Target="activeX/activeX167.xml"/><Relationship Id="rId190" Type="http://schemas.openxmlformats.org/officeDocument/2006/relationships/control" Target="activeX/activeX152.xml"/><Relationship Id="rId204" Type="http://schemas.openxmlformats.org/officeDocument/2006/relationships/control" Target="activeX/activeX162.xml"/><Relationship Id="rId220" Type="http://schemas.openxmlformats.org/officeDocument/2006/relationships/image" Target="media/image37.wmf"/><Relationship Id="rId225" Type="http://schemas.openxmlformats.org/officeDocument/2006/relationships/control" Target="activeX/activeX180.xml"/><Relationship Id="rId241" Type="http://schemas.openxmlformats.org/officeDocument/2006/relationships/control" Target="activeX/activeX189.xml"/><Relationship Id="rId246" Type="http://schemas.openxmlformats.org/officeDocument/2006/relationships/control" Target="activeX/activeX194.xml"/><Relationship Id="rId267" Type="http://schemas.openxmlformats.org/officeDocument/2006/relationships/control" Target="activeX/activeX214.xml"/><Relationship Id="rId288" Type="http://schemas.openxmlformats.org/officeDocument/2006/relationships/control" Target="activeX/activeX230.xml"/><Relationship Id="rId15" Type="http://schemas.openxmlformats.org/officeDocument/2006/relationships/image" Target="media/image5.wmf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106" Type="http://schemas.openxmlformats.org/officeDocument/2006/relationships/image" Target="media/image21.wmf"/><Relationship Id="rId127" Type="http://schemas.openxmlformats.org/officeDocument/2006/relationships/control" Target="activeX/activeX96.xml"/><Relationship Id="rId262" Type="http://schemas.openxmlformats.org/officeDocument/2006/relationships/control" Target="activeX/activeX209.xml"/><Relationship Id="rId283" Type="http://schemas.openxmlformats.org/officeDocument/2006/relationships/control" Target="activeX/activeX226.xml"/><Relationship Id="rId313" Type="http://schemas.openxmlformats.org/officeDocument/2006/relationships/control" Target="activeX/activeX255.xml"/><Relationship Id="rId318" Type="http://schemas.openxmlformats.org/officeDocument/2006/relationships/control" Target="activeX/activeX260.xml"/><Relationship Id="rId339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0.xml"/><Relationship Id="rId78" Type="http://schemas.openxmlformats.org/officeDocument/2006/relationships/control" Target="activeX/activeX55.xml"/><Relationship Id="rId94" Type="http://schemas.openxmlformats.org/officeDocument/2006/relationships/control" Target="activeX/activeX70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control" Target="activeX/activeX92.xml"/><Relationship Id="rId143" Type="http://schemas.openxmlformats.org/officeDocument/2006/relationships/image" Target="media/image29.wmf"/><Relationship Id="rId148" Type="http://schemas.openxmlformats.org/officeDocument/2006/relationships/control" Target="activeX/activeX112.xml"/><Relationship Id="rId164" Type="http://schemas.openxmlformats.org/officeDocument/2006/relationships/control" Target="activeX/activeX126.xml"/><Relationship Id="rId169" Type="http://schemas.openxmlformats.org/officeDocument/2006/relationships/control" Target="activeX/activeX131.xml"/><Relationship Id="rId185" Type="http://schemas.openxmlformats.org/officeDocument/2006/relationships/control" Target="activeX/activeX147.xml"/><Relationship Id="rId334" Type="http://schemas.openxmlformats.org/officeDocument/2006/relationships/control" Target="activeX/activeX27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42.xml"/><Relationship Id="rId210" Type="http://schemas.openxmlformats.org/officeDocument/2006/relationships/control" Target="activeX/activeX168.xml"/><Relationship Id="rId215" Type="http://schemas.openxmlformats.org/officeDocument/2006/relationships/control" Target="activeX/activeX173.xml"/><Relationship Id="rId236" Type="http://schemas.openxmlformats.org/officeDocument/2006/relationships/control" Target="activeX/activeX187.xml"/><Relationship Id="rId257" Type="http://schemas.openxmlformats.org/officeDocument/2006/relationships/control" Target="activeX/activeX204.xml"/><Relationship Id="rId278" Type="http://schemas.openxmlformats.org/officeDocument/2006/relationships/control" Target="activeX/activeX221.xml"/><Relationship Id="rId26" Type="http://schemas.openxmlformats.org/officeDocument/2006/relationships/control" Target="activeX/activeX11.xml"/><Relationship Id="rId231" Type="http://schemas.openxmlformats.org/officeDocument/2006/relationships/image" Target="media/image41.wmf"/><Relationship Id="rId252" Type="http://schemas.openxmlformats.org/officeDocument/2006/relationships/control" Target="activeX/activeX199.xml"/><Relationship Id="rId273" Type="http://schemas.openxmlformats.org/officeDocument/2006/relationships/control" Target="activeX/activeX218.xml"/><Relationship Id="rId294" Type="http://schemas.openxmlformats.org/officeDocument/2006/relationships/control" Target="activeX/activeX236.xml"/><Relationship Id="rId308" Type="http://schemas.openxmlformats.org/officeDocument/2006/relationships/control" Target="activeX/activeX250.xml"/><Relationship Id="rId329" Type="http://schemas.openxmlformats.org/officeDocument/2006/relationships/control" Target="activeX/activeX271.xml"/><Relationship Id="rId47" Type="http://schemas.openxmlformats.org/officeDocument/2006/relationships/control" Target="activeX/activeX32.xml"/><Relationship Id="rId68" Type="http://schemas.openxmlformats.org/officeDocument/2006/relationships/image" Target="media/image15.wmf"/><Relationship Id="rId89" Type="http://schemas.openxmlformats.org/officeDocument/2006/relationships/control" Target="activeX/activeX66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1.xml"/><Relationship Id="rId154" Type="http://schemas.openxmlformats.org/officeDocument/2006/relationships/control" Target="activeX/activeX118.xml"/><Relationship Id="rId175" Type="http://schemas.openxmlformats.org/officeDocument/2006/relationships/control" Target="activeX/activeX137.xml"/><Relationship Id="rId340" Type="http://schemas.openxmlformats.org/officeDocument/2006/relationships/control" Target="activeX/activeX280.xml"/><Relationship Id="rId196" Type="http://schemas.openxmlformats.org/officeDocument/2006/relationships/control" Target="activeX/activeX157.xml"/><Relationship Id="rId200" Type="http://schemas.openxmlformats.org/officeDocument/2006/relationships/image" Target="media/image34.wmf"/><Relationship Id="rId16" Type="http://schemas.openxmlformats.org/officeDocument/2006/relationships/control" Target="activeX/activeX4.xml"/><Relationship Id="rId221" Type="http://schemas.openxmlformats.org/officeDocument/2006/relationships/control" Target="activeX/activeX177.xml"/><Relationship Id="rId242" Type="http://schemas.openxmlformats.org/officeDocument/2006/relationships/control" Target="activeX/activeX190.xml"/><Relationship Id="rId263" Type="http://schemas.openxmlformats.org/officeDocument/2006/relationships/control" Target="activeX/activeX210.xml"/><Relationship Id="rId284" Type="http://schemas.openxmlformats.org/officeDocument/2006/relationships/control" Target="activeX/activeX227.xml"/><Relationship Id="rId319" Type="http://schemas.openxmlformats.org/officeDocument/2006/relationships/control" Target="activeX/activeX261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08.xml"/><Relationship Id="rId330" Type="http://schemas.openxmlformats.org/officeDocument/2006/relationships/control" Target="activeX/activeX272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27.xml"/><Relationship Id="rId186" Type="http://schemas.openxmlformats.org/officeDocument/2006/relationships/control" Target="activeX/activeX148.xml"/><Relationship Id="rId211" Type="http://schemas.openxmlformats.org/officeDocument/2006/relationships/control" Target="activeX/activeX169.xml"/><Relationship Id="rId232" Type="http://schemas.openxmlformats.org/officeDocument/2006/relationships/control" Target="activeX/activeX184.xml"/><Relationship Id="rId253" Type="http://schemas.openxmlformats.org/officeDocument/2006/relationships/control" Target="activeX/activeX200.xml"/><Relationship Id="rId274" Type="http://schemas.openxmlformats.org/officeDocument/2006/relationships/image" Target="media/image48.wmf"/><Relationship Id="rId295" Type="http://schemas.openxmlformats.org/officeDocument/2006/relationships/control" Target="activeX/activeX237.xml"/><Relationship Id="rId309" Type="http://schemas.openxmlformats.org/officeDocument/2006/relationships/control" Target="activeX/activeX251.xml"/><Relationship Id="rId27" Type="http://schemas.openxmlformats.org/officeDocument/2006/relationships/control" Target="activeX/activeX12.xml"/><Relationship Id="rId48" Type="http://schemas.openxmlformats.org/officeDocument/2006/relationships/control" Target="activeX/activeX33.xml"/><Relationship Id="rId69" Type="http://schemas.openxmlformats.org/officeDocument/2006/relationships/control" Target="activeX/activeX47.xml"/><Relationship Id="rId113" Type="http://schemas.openxmlformats.org/officeDocument/2006/relationships/image" Target="media/image22.wmf"/><Relationship Id="rId134" Type="http://schemas.openxmlformats.org/officeDocument/2006/relationships/image" Target="media/image26.wmf"/><Relationship Id="rId320" Type="http://schemas.openxmlformats.org/officeDocument/2006/relationships/control" Target="activeX/activeX262.xml"/><Relationship Id="rId80" Type="http://schemas.openxmlformats.org/officeDocument/2006/relationships/control" Target="activeX/activeX57.xml"/><Relationship Id="rId155" Type="http://schemas.openxmlformats.org/officeDocument/2006/relationships/control" Target="activeX/activeX119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8.xml"/><Relationship Id="rId341" Type="http://schemas.openxmlformats.org/officeDocument/2006/relationships/image" Target="media/image53.wmf"/><Relationship Id="rId201" Type="http://schemas.openxmlformats.org/officeDocument/2006/relationships/control" Target="activeX/activeX160.xml"/><Relationship Id="rId222" Type="http://schemas.openxmlformats.org/officeDocument/2006/relationships/image" Target="media/image38.wmf"/><Relationship Id="rId243" Type="http://schemas.openxmlformats.org/officeDocument/2006/relationships/control" Target="activeX/activeX191.xml"/><Relationship Id="rId264" Type="http://schemas.openxmlformats.org/officeDocument/2006/relationships/control" Target="activeX/activeX211.xml"/><Relationship Id="rId285" Type="http://schemas.openxmlformats.org/officeDocument/2006/relationships/image" Target="media/image50.wmf"/><Relationship Id="rId17" Type="http://schemas.openxmlformats.org/officeDocument/2006/relationships/image" Target="media/image6.wmf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6.xml"/><Relationship Id="rId124" Type="http://schemas.openxmlformats.org/officeDocument/2006/relationships/control" Target="activeX/activeX94.xml"/><Relationship Id="rId310" Type="http://schemas.openxmlformats.org/officeDocument/2006/relationships/control" Target="activeX/activeX252.xml"/><Relationship Id="rId70" Type="http://schemas.openxmlformats.org/officeDocument/2006/relationships/image" Target="media/image16.wmf"/><Relationship Id="rId91" Type="http://schemas.openxmlformats.org/officeDocument/2006/relationships/image" Target="media/image17.wmf"/><Relationship Id="rId145" Type="http://schemas.openxmlformats.org/officeDocument/2006/relationships/control" Target="activeX/activeX109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9.xml"/><Relationship Id="rId331" Type="http://schemas.openxmlformats.org/officeDocument/2006/relationships/control" Target="activeX/activeX273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0.xml"/><Relationship Id="rId233" Type="http://schemas.openxmlformats.org/officeDocument/2006/relationships/image" Target="media/image42.wmf"/><Relationship Id="rId254" Type="http://schemas.openxmlformats.org/officeDocument/2006/relationships/control" Target="activeX/activeX201.xml"/><Relationship Id="rId28" Type="http://schemas.openxmlformats.org/officeDocument/2006/relationships/control" Target="activeX/activeX13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5.xml"/><Relationship Id="rId275" Type="http://schemas.openxmlformats.org/officeDocument/2006/relationships/control" Target="activeX/activeX219.xml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2.xml"/><Relationship Id="rId81" Type="http://schemas.openxmlformats.org/officeDocument/2006/relationships/control" Target="activeX/activeX58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0.xml"/><Relationship Id="rId177" Type="http://schemas.openxmlformats.org/officeDocument/2006/relationships/control" Target="activeX/activeX139.xml"/><Relationship Id="rId198" Type="http://schemas.openxmlformats.org/officeDocument/2006/relationships/image" Target="media/image33.wmf"/><Relationship Id="rId321" Type="http://schemas.openxmlformats.org/officeDocument/2006/relationships/control" Target="activeX/activeX263.xml"/><Relationship Id="rId342" Type="http://schemas.openxmlformats.org/officeDocument/2006/relationships/control" Target="activeX/activeX281.xml"/><Relationship Id="rId202" Type="http://schemas.openxmlformats.org/officeDocument/2006/relationships/image" Target="media/image35.wmf"/><Relationship Id="rId223" Type="http://schemas.openxmlformats.org/officeDocument/2006/relationships/control" Target="activeX/activeX178.xml"/><Relationship Id="rId244" Type="http://schemas.openxmlformats.org/officeDocument/2006/relationships/control" Target="activeX/activeX192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12.xml"/><Relationship Id="rId286" Type="http://schemas.openxmlformats.org/officeDocument/2006/relationships/control" Target="activeX/activeX228.xml"/><Relationship Id="rId50" Type="http://schemas.openxmlformats.org/officeDocument/2006/relationships/image" Target="media/image9.wmf"/><Relationship Id="rId104" Type="http://schemas.openxmlformats.org/officeDocument/2006/relationships/control" Target="activeX/activeX77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0.xml"/><Relationship Id="rId167" Type="http://schemas.openxmlformats.org/officeDocument/2006/relationships/control" Target="activeX/activeX129.xml"/><Relationship Id="rId188" Type="http://schemas.openxmlformats.org/officeDocument/2006/relationships/control" Target="activeX/activeX150.xml"/><Relationship Id="rId311" Type="http://schemas.openxmlformats.org/officeDocument/2006/relationships/control" Target="activeX/activeX253.xml"/><Relationship Id="rId332" Type="http://schemas.openxmlformats.org/officeDocument/2006/relationships/control" Target="activeX/activeX274.xml"/><Relationship Id="rId71" Type="http://schemas.openxmlformats.org/officeDocument/2006/relationships/control" Target="activeX/activeX48.xml"/><Relationship Id="rId92" Type="http://schemas.openxmlformats.org/officeDocument/2006/relationships/control" Target="activeX/activeX68.xml"/><Relationship Id="rId213" Type="http://schemas.openxmlformats.org/officeDocument/2006/relationships/control" Target="activeX/activeX171.xml"/><Relationship Id="rId234" Type="http://schemas.openxmlformats.org/officeDocument/2006/relationships/control" Target="activeX/activeX185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202.xml"/><Relationship Id="rId276" Type="http://schemas.openxmlformats.org/officeDocument/2006/relationships/image" Target="media/image49.wmf"/><Relationship Id="rId297" Type="http://schemas.openxmlformats.org/officeDocument/2006/relationships/control" Target="activeX/activeX239.xml"/><Relationship Id="rId40" Type="http://schemas.openxmlformats.org/officeDocument/2006/relationships/control" Target="activeX/activeX25.xml"/><Relationship Id="rId115" Type="http://schemas.openxmlformats.org/officeDocument/2006/relationships/image" Target="media/image23.wmf"/><Relationship Id="rId136" Type="http://schemas.openxmlformats.org/officeDocument/2006/relationships/image" Target="media/image27.wmf"/><Relationship Id="rId157" Type="http://schemas.openxmlformats.org/officeDocument/2006/relationships/control" Target="activeX/activeX121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43.xml"/><Relationship Id="rId322" Type="http://schemas.openxmlformats.org/officeDocument/2006/relationships/control" Target="activeX/activeX264.xml"/><Relationship Id="rId343" Type="http://schemas.openxmlformats.org/officeDocument/2006/relationships/fontTable" Target="fontTable.xml"/><Relationship Id="rId61" Type="http://schemas.openxmlformats.org/officeDocument/2006/relationships/image" Target="media/image12.wmf"/><Relationship Id="rId82" Type="http://schemas.openxmlformats.org/officeDocument/2006/relationships/control" Target="activeX/activeX59.xml"/><Relationship Id="rId199" Type="http://schemas.openxmlformats.org/officeDocument/2006/relationships/control" Target="activeX/activeX159.xml"/><Relationship Id="rId203" Type="http://schemas.openxmlformats.org/officeDocument/2006/relationships/control" Target="activeX/activeX161.xml"/><Relationship Id="rId19" Type="http://schemas.openxmlformats.org/officeDocument/2006/relationships/image" Target="media/image7.wmf"/><Relationship Id="rId224" Type="http://schemas.openxmlformats.org/officeDocument/2006/relationships/control" Target="activeX/activeX179.xml"/><Relationship Id="rId245" Type="http://schemas.openxmlformats.org/officeDocument/2006/relationships/control" Target="activeX/activeX193.xml"/><Relationship Id="rId266" Type="http://schemas.openxmlformats.org/officeDocument/2006/relationships/control" Target="activeX/activeX213.xml"/><Relationship Id="rId287" Type="http://schemas.openxmlformats.org/officeDocument/2006/relationships/control" Target="activeX/activeX229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8.xml"/><Relationship Id="rId126" Type="http://schemas.openxmlformats.org/officeDocument/2006/relationships/image" Target="media/image24.wmf"/><Relationship Id="rId147" Type="http://schemas.openxmlformats.org/officeDocument/2006/relationships/control" Target="activeX/activeX111.xml"/><Relationship Id="rId168" Type="http://schemas.openxmlformats.org/officeDocument/2006/relationships/control" Target="activeX/activeX130.xml"/><Relationship Id="rId312" Type="http://schemas.openxmlformats.org/officeDocument/2006/relationships/control" Target="activeX/activeX254.xml"/><Relationship Id="rId333" Type="http://schemas.openxmlformats.org/officeDocument/2006/relationships/control" Target="activeX/activeX275.xml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9.xml"/><Relationship Id="rId189" Type="http://schemas.openxmlformats.org/officeDocument/2006/relationships/control" Target="activeX/activeX151.xml"/><Relationship Id="rId3" Type="http://schemas.openxmlformats.org/officeDocument/2006/relationships/styles" Target="styles.xml"/><Relationship Id="rId214" Type="http://schemas.openxmlformats.org/officeDocument/2006/relationships/control" Target="activeX/activeX172.xml"/><Relationship Id="rId235" Type="http://schemas.openxmlformats.org/officeDocument/2006/relationships/control" Target="activeX/activeX186.xml"/><Relationship Id="rId256" Type="http://schemas.openxmlformats.org/officeDocument/2006/relationships/control" Target="activeX/activeX203.xml"/><Relationship Id="rId277" Type="http://schemas.openxmlformats.org/officeDocument/2006/relationships/control" Target="activeX/activeX220.xml"/><Relationship Id="rId298" Type="http://schemas.openxmlformats.org/officeDocument/2006/relationships/control" Target="activeX/activeX24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A1DB-3004-482E-8477-974A91D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15</Pages>
  <Words>6263</Words>
  <Characters>37580</Characters>
  <Application>Microsoft Office Word</Application>
  <DocSecurity>0</DocSecurity>
  <Lines>313</Lines>
  <Paragraphs>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43756</CharactersWithSpaces>
  <SharedDoc>false</SharedDoc>
  <HLinks>
    <vt:vector size="6" baseType="variant">
      <vt:variant>
        <vt:i4>4194314</vt:i4>
      </vt:variant>
      <vt:variant>
        <vt:i4>699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Karolina Szczepaniak</cp:lastModifiedBy>
  <cp:revision>40</cp:revision>
  <cp:lastPrinted>2025-08-20T09:08:00Z</cp:lastPrinted>
  <dcterms:created xsi:type="dcterms:W3CDTF">2020-02-13T07:15:00Z</dcterms:created>
  <dcterms:modified xsi:type="dcterms:W3CDTF">2025-08-25T12:03:00Z</dcterms:modified>
</cp:coreProperties>
</file>