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799BE4" w14:textId="63AE8008" w:rsidR="00E46295" w:rsidRPr="00E46295" w:rsidRDefault="00E46295" w:rsidP="00E46295">
      <w:pPr>
        <w:tabs>
          <w:tab w:val="left" w:pos="1843"/>
        </w:tabs>
        <w:autoSpaceDN w:val="0"/>
        <w:jc w:val="right"/>
        <w:textAlignment w:val="baseline"/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</w:pPr>
      <w:r w:rsidRPr="00E46295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Załącznik nr </w:t>
      </w:r>
      <w:r w:rsidR="00E70612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>4</w:t>
      </w:r>
      <w:r w:rsidRPr="00E46295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do wniosku o przyznanie środków KFS</w:t>
      </w:r>
    </w:p>
    <w:p w14:paraId="20BC448F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1757DD26" w14:textId="77777777" w:rsidTr="00FE02E0">
        <w:trPr>
          <w:trHeight w:val="654"/>
          <w:jc w:val="right"/>
        </w:trPr>
        <w:tc>
          <w:tcPr>
            <w:tcW w:w="9711" w:type="dxa"/>
            <w:gridSpan w:val="2"/>
            <w:shd w:val="clear" w:color="auto" w:fill="D9D9D9"/>
          </w:tcPr>
          <w:p w14:paraId="719EDAD1" w14:textId="43887046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763D7EF4" w14:textId="77777777"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303C60BC" w14:textId="77777777" w:rsidR="00352F4C" w:rsidRPr="003C55A7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5A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        </w:t>
            </w:r>
            <w:r w:rsidR="00056F76" w:rsidRPr="003C55A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* zaznaczyć właściwe</w:t>
            </w:r>
          </w:p>
        </w:tc>
      </w:tr>
      <w:tr w:rsidR="0017132F" w:rsidRPr="007D78F9" w14:paraId="555B6156" w14:textId="77777777" w:rsidTr="00FE02E0">
        <w:trPr>
          <w:trHeight w:val="644"/>
          <w:jc w:val="right"/>
        </w:trPr>
        <w:tc>
          <w:tcPr>
            <w:tcW w:w="454" w:type="dxa"/>
            <w:shd w:val="clear" w:color="auto" w:fill="D9D9D9"/>
            <w:vAlign w:val="center"/>
          </w:tcPr>
          <w:p w14:paraId="20CBADE8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</w:tcPr>
          <w:p w14:paraId="77D4081A" w14:textId="370C47AE" w:rsidR="00EF2639" w:rsidRDefault="00F94806" w:rsidP="00EF2639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ED5AC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1.25pt;height:15.75pt" o:ole="">
                  <v:imagedata r:id="rId8" o:title=""/>
                </v:shape>
                <w:control r:id="rId9" w:name="CheckBox322371" w:shapeid="_x0000_i104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6571480">
                <v:shape id="_x0000_i1051" type="#_x0000_t75" style="width:11.25pt;height:15.75pt" o:ole="">
                  <v:imagedata r:id="rId8" o:title=""/>
                </v:shape>
                <w:control r:id="rId10" w:name="CheckBox3223711" w:shapeid="_x0000_i1051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0883F83F" w14:textId="77777777" w:rsidR="00EF2639" w:rsidRDefault="00EF2639" w:rsidP="00EF2639">
            <w:pPr>
              <w:snapToGrid w:val="0"/>
              <w:rPr>
                <w:color w:val="000000"/>
                <w:sz w:val="8"/>
                <w:szCs w:val="8"/>
              </w:rPr>
            </w:pPr>
          </w:p>
          <w:p w14:paraId="20D9DF22" w14:textId="1C47C602" w:rsidR="00DB5BC3" w:rsidRPr="003C55A7" w:rsidRDefault="00970FC3" w:rsidP="00EF2639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="007C465A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ziałalność</w:t>
            </w:r>
            <w:r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(ci)</w:t>
            </w:r>
            <w:r w:rsidR="005E28C5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C465A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gospodarczą</w:t>
            </w:r>
            <w:r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(ej)</w:t>
            </w:r>
            <w:r w:rsidR="005E28C5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C465A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w roz</w:t>
            </w:r>
            <w:r w:rsidR="00D412B3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umieniu prawa Unii Europejskiej</w:t>
            </w:r>
          </w:p>
          <w:p w14:paraId="61EE650D" w14:textId="77777777" w:rsidR="00EF2639" w:rsidRPr="00B9604C" w:rsidRDefault="00EF2639" w:rsidP="00EF2639">
            <w:pPr>
              <w:snapToGrid w:val="0"/>
              <w:rPr>
                <w:color w:val="000000"/>
              </w:rPr>
            </w:pPr>
          </w:p>
          <w:p w14:paraId="6151CC81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1A1F50B3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3E67A2B8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C-41/90 Höfner i Elser przeciwko Macrotron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4C888996" w14:textId="77777777" w:rsidR="00A51E31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28DA2F75" w14:textId="77777777" w:rsidR="0076358D" w:rsidRPr="007D78F9" w:rsidRDefault="0076358D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7132F" w:rsidRPr="007D78F9" w14:paraId="4974E405" w14:textId="77777777" w:rsidTr="00BF04D8">
        <w:trPr>
          <w:trHeight w:val="850"/>
          <w:jc w:val="right"/>
        </w:trPr>
        <w:tc>
          <w:tcPr>
            <w:tcW w:w="454" w:type="dxa"/>
            <w:shd w:val="clear" w:color="auto" w:fill="D9D9D9"/>
            <w:vAlign w:val="center"/>
          </w:tcPr>
          <w:p w14:paraId="2DB2052C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217D362A" w14:textId="7B240976" w:rsidR="00D55CED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7A76FF">
                <v:shape id="_x0000_i1053" type="#_x0000_t75" style="width:11.25pt;height:15.75pt" o:ole="">
                  <v:imagedata r:id="rId8" o:title=""/>
                </v:shape>
                <w:control r:id="rId11" w:name="CheckBox322371211" w:shapeid="_x0000_i1053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3340255">
                <v:shape id="_x0000_i1055" type="#_x0000_t75" style="width:11.25pt;height:15.75pt" o:ole="">
                  <v:imagedata r:id="rId8" o:title=""/>
                </v:shape>
                <w:control r:id="rId12" w:name="CheckBox3223711111" w:shapeid="_x0000_i1055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4B7653F2" w14:textId="77777777" w:rsidR="009F64D2" w:rsidRPr="009F64D2" w:rsidRDefault="009F64D2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B93A02E" w14:textId="48FDB06E" w:rsidR="0076358D" w:rsidRPr="003C55A7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5A7">
              <w:rPr>
                <w:rFonts w:ascii="Arial" w:hAnsi="Arial" w:cs="Arial"/>
                <w:color w:val="000000"/>
                <w:sz w:val="18"/>
                <w:szCs w:val="18"/>
              </w:rPr>
              <w:t>zobowiązany(a) do zwrotu wcześniej uzyskanej pomocy publicznej wynikające</w:t>
            </w:r>
            <w:r w:rsidR="008C2C99" w:rsidRPr="003C55A7">
              <w:rPr>
                <w:rFonts w:ascii="Arial" w:hAnsi="Arial" w:cs="Arial"/>
                <w:color w:val="000000"/>
                <w:sz w:val="18"/>
                <w:szCs w:val="18"/>
              </w:rPr>
              <w:t>go</w:t>
            </w:r>
            <w:r w:rsidRPr="003C55A7">
              <w:rPr>
                <w:rFonts w:ascii="Arial" w:hAnsi="Arial" w:cs="Arial"/>
                <w:color w:val="000000"/>
                <w:sz w:val="18"/>
                <w:szCs w:val="18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19658C47" w14:textId="77777777" w:rsidTr="00FE02E0">
        <w:trPr>
          <w:trHeight w:val="15"/>
          <w:jc w:val="right"/>
        </w:trPr>
        <w:tc>
          <w:tcPr>
            <w:tcW w:w="454" w:type="dxa"/>
            <w:shd w:val="clear" w:color="auto" w:fill="D9D9D9"/>
            <w:vAlign w:val="center"/>
          </w:tcPr>
          <w:p w14:paraId="245C6F75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vAlign w:val="center"/>
          </w:tcPr>
          <w:p w14:paraId="7EC08050" w14:textId="47664A25" w:rsidR="0076358D" w:rsidRPr="00EF2639" w:rsidRDefault="00443F41" w:rsidP="00EF2639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6227484B" w14:textId="3A3753A5" w:rsidR="00BE1083" w:rsidRPr="009F64D2" w:rsidRDefault="00BE1083" w:rsidP="00EF2639">
            <w:pPr>
              <w:widowControl/>
              <w:suppressAutoHyphens w:val="0"/>
              <w:snapToGrid w:val="0"/>
              <w:ind w:left="200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9F64D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W okresie trzech poprzedzających lat przed złożeniem wniosku  (tj. </w:t>
            </w:r>
            <w:r w:rsidRPr="009F64D2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 x 365 dni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– uwzględniając wszystkie przedsiębiorstwa powiązane w 1 przedsiębiorstwo)</w:t>
            </w:r>
          </w:p>
          <w:p w14:paraId="180D4F33" w14:textId="50C6EAFF" w:rsidR="00BE1083" w:rsidRPr="009F64D2" w:rsidRDefault="00BE1083" w:rsidP="00BE1083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1.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5C792B5E">
                <v:shape id="_x0000_i1057" type="#_x0000_t75" style="width:11.25pt;height:15.75pt" o:ole="">
                  <v:imagedata r:id="rId8" o:title=""/>
                </v:shape>
                <w:control r:id="rId13" w:name="CheckBox322371211151" w:shapeid="_x0000_i1057"/>
              </w:object>
            </w:r>
            <w:r w:rsidR="009F64D2"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 xml:space="preserve">   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NIE OTRZYMAŁEM(AM) pomocy </w:t>
            </w:r>
            <w:r w:rsidRPr="009F64D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de minimis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o której mowa w pkt 2 lit. a*</w:t>
            </w:r>
          </w:p>
          <w:p w14:paraId="51A404DC" w14:textId="3FD14AC8" w:rsidR="00BE1083" w:rsidRPr="009F64D2" w:rsidRDefault="00BE1083" w:rsidP="00BE1083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2.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2F819E46">
                <v:shape id="_x0000_i1059" type="#_x0000_t75" style="width:11.25pt;height:15.75pt" o:ole="">
                  <v:imagedata r:id="rId8" o:title=""/>
                </v:shape>
                <w:control r:id="rId14" w:name="CheckBox3223712111111" w:shapeid="_x0000_i1059"/>
              </w:object>
            </w:r>
            <w:r w:rsidR="009F64D2"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 xml:space="preserve">  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OTRZYMAŁEM(AM)*:</w:t>
            </w:r>
          </w:p>
          <w:p w14:paraId="1C5B41A4" w14:textId="58E95386" w:rsidR="00BE1083" w:rsidRPr="009F64D2" w:rsidRDefault="00BE1083" w:rsidP="00BE1083">
            <w:pPr>
              <w:pStyle w:val="Akapitzlist"/>
              <w:numPr>
                <w:ilvl w:val="0"/>
                <w:numId w:val="43"/>
              </w:numPr>
              <w:snapToGri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pomoc </w:t>
            </w:r>
            <w:r w:rsidRPr="009F64D2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de minimis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 xml:space="preserve"> na podstawie rozporządzenia Komisji (UE) nr 2023/2831 z dnia 13 grudnia 2023r. w sprawie stosowania art. 107 i 108 Traktatu o funkcjonowaniu Unii Europejskiej do pomocy de minimis </w:t>
            </w:r>
          </w:p>
          <w:p w14:paraId="73F2029F" w14:textId="6666D7A9" w:rsidR="00BE1083" w:rsidRDefault="00BE1083" w:rsidP="00BE1083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 xml:space="preserve">na kwotę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AA1B734">
                <v:shape id="_x0000_i1061" type="#_x0000_t75" style="width:69.75pt;height:18pt" o:ole="">
                  <v:imagedata r:id="rId15" o:title=""/>
                </v:shape>
                <w:control r:id="rId16" w:name="TextBox22211" w:shapeid="_x0000_i1061"/>
              </w:objec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 xml:space="preserve"> zł, co stanowi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8FDFC37">
                <v:shape id="_x0000_i1063" type="#_x0000_t75" style="width:69.75pt;height:18pt" o:ole="">
                  <v:imagedata r:id="rId15" o:title=""/>
                </v:shape>
                <w:control r:id="rId17" w:name="TextBox23211" w:shapeid="_x0000_i1063"/>
              </w:objec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F64D2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€ </w:t>
            </w:r>
            <w:r w:rsidRPr="009F64D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0FDFA98B" w14:textId="77777777" w:rsidR="003C55A7" w:rsidRPr="009F64D2" w:rsidRDefault="003C55A7" w:rsidP="00BE1083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</w:p>
          <w:p w14:paraId="265B89FF" w14:textId="77777777" w:rsidR="00BE1083" w:rsidRDefault="00BE1083" w:rsidP="00BE1083">
            <w:pPr>
              <w:pStyle w:val="Zawartotabeli"/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9F64D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otrzymałem(am)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Pr="009F64D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Pr="009F64D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F64D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20FE8AB0" w14:textId="77777777" w:rsidR="003C55A7" w:rsidRPr="009F64D2" w:rsidRDefault="003C55A7" w:rsidP="00BE1083">
            <w:pPr>
              <w:pStyle w:val="Zawartotabeli"/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0C9B569" w14:textId="377C5429" w:rsidR="00BE1083" w:rsidRPr="009F64D2" w:rsidRDefault="00BE1083" w:rsidP="00BE1083">
            <w:pPr>
              <w:widowControl/>
              <w:numPr>
                <w:ilvl w:val="0"/>
                <w:numId w:val="43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  <w:t xml:space="preserve">pomoc </w:t>
            </w:r>
            <w:r w:rsidRPr="009F64D2">
              <w:rPr>
                <w:rFonts w:ascii="Arial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de minimis </w:t>
            </w:r>
            <w:r w:rsidRPr="009F64D2"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  <w:t>w rolnictwie</w: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na podstawie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lang w:eastAsia="pl-PL" w:bidi="pl-PL"/>
              </w:rPr>
              <w:t>r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>ozporządzenia Komisji (UE)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lang w:eastAsia="pl-PL" w:bidi="pl-PL"/>
              </w:rPr>
              <w:t xml:space="preserve"> nr 1408/2013 z dnia 18 grudnia 2013r.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vertAlign w:val="superscript"/>
                <w:lang w:eastAsia="pl-PL" w:bidi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>w sprawie stosowania art.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vertAlign w:val="superscript"/>
              </w:rPr>
              <w:t xml:space="preserve">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107 i 108 Traktatu o funkcjonowaniu Unii Europejskiej do pomocy </w:t>
            </w:r>
            <w:r w:rsidRPr="009F64D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18"/>
                <w:szCs w:val="18"/>
              </w:rPr>
              <w:t>de minimis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  w sektorze rolnym</w:t>
            </w:r>
            <w:r w:rsidR="006A30D8"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 oraz na podstawie rozporządzenia Komisji (UE) 2024/3118 z dnia 10 grudnia 2024r. zmieniającego rozporządzenie (UE) nr 1408/2013 w sprawie stosowania art. 107 i 108 traktatu o funkcjonowaniu Unii Europejskiej do    pomocy de minimis w sektorze rolnym</w:t>
            </w:r>
          </w:p>
          <w:p w14:paraId="75413257" w14:textId="36BB1CC3" w:rsidR="00BE1083" w:rsidRDefault="00BE1083" w:rsidP="00BE1083">
            <w:pPr>
              <w:suppressLineNumbers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na kwotę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2C197E8">
                <v:shape id="_x0000_i1065" type="#_x0000_t75" style="width:69.75pt;height:18pt" o:ole="">
                  <v:imagedata r:id="rId15" o:title=""/>
                </v:shape>
                <w:control r:id="rId18" w:name="TextBox221" w:shapeid="_x0000_i1065"/>
              </w:objec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zł, co stanowi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7ED7586">
                <v:shape id="_x0000_i1067" type="#_x0000_t75" style="width:69.75pt;height:18pt" o:ole="">
                  <v:imagedata r:id="rId15" o:title=""/>
                </v:shape>
                <w:control r:id="rId19" w:name="TextBox231" w:shapeid="_x0000_i1067"/>
              </w:objec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</w:t>
            </w:r>
            <w:r w:rsidRPr="009F64D2">
              <w:rPr>
                <w:rFonts w:ascii="Arial" w:hAnsi="Arial" w:cs="Arial"/>
                <w:bCs/>
                <w:i/>
                <w:iCs/>
                <w:color w:val="000000"/>
                <w:kern w:val="2"/>
                <w:sz w:val="18"/>
                <w:szCs w:val="18"/>
              </w:rPr>
              <w:t xml:space="preserve">€ </w:t>
            </w:r>
            <w:r w:rsidRPr="009F64D2"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7DC5C5B7" w14:textId="77777777" w:rsidR="003C55A7" w:rsidRPr="009F64D2" w:rsidRDefault="003C55A7" w:rsidP="00BE1083">
            <w:pPr>
              <w:suppressLineNumbers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</w:p>
          <w:p w14:paraId="61353275" w14:textId="7790B17C" w:rsidR="00BE1083" w:rsidRDefault="00BE1083" w:rsidP="00BE1083">
            <w:pPr>
              <w:suppressLineNumbers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</w:pP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otrzymałem(am)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” niniejszą informację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1FA248EC" w14:textId="77777777" w:rsidR="003C55A7" w:rsidRPr="009F64D2" w:rsidRDefault="003C55A7" w:rsidP="00BE1083">
            <w:pPr>
              <w:suppressLineNumbers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kern w:val="2"/>
                <w:sz w:val="18"/>
                <w:szCs w:val="18"/>
              </w:rPr>
            </w:pPr>
          </w:p>
          <w:p w14:paraId="50DDA046" w14:textId="37B57E17" w:rsidR="00BE1083" w:rsidRPr="009F64D2" w:rsidRDefault="00BE1083" w:rsidP="00BE1083">
            <w:pPr>
              <w:widowControl/>
              <w:numPr>
                <w:ilvl w:val="0"/>
                <w:numId w:val="43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  <w:t xml:space="preserve">pomoc </w:t>
            </w:r>
            <w:r w:rsidRPr="009F64D2">
              <w:rPr>
                <w:rFonts w:ascii="Arial" w:hAnsi="Arial" w:cs="Arial"/>
                <w:b/>
                <w:i/>
                <w:color w:val="000000"/>
                <w:kern w:val="2"/>
                <w:sz w:val="18"/>
                <w:szCs w:val="18"/>
              </w:rPr>
              <w:t>de minimis w sektorze rybołówstwa i akwakultury</w: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na podstawie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lang w:eastAsia="pl-PL" w:bidi="pl-PL"/>
              </w:rPr>
              <w:t>w r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>ozporządzenia Komisji (UE) nr 717/2014 z dnia 27 czerwca 2014 r. w sprawie stosowania art.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vertAlign w:val="superscript"/>
              </w:rPr>
              <w:t xml:space="preserve">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107 i 108 Traktatu o funkcjonowaniu Unii Europejskiej do pomocy </w:t>
            </w:r>
            <w:r w:rsidRPr="009F64D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18"/>
                <w:szCs w:val="18"/>
              </w:rPr>
              <w:t>de minimis</w:t>
            </w:r>
            <w:r w:rsidRPr="009F64D2">
              <w:rPr>
                <w:rFonts w:ascii="Arial" w:eastAsia="Times New Roman" w:hAnsi="Arial" w:cs="Arial"/>
                <w:iCs/>
                <w:color w:val="000000"/>
                <w:kern w:val="2"/>
                <w:sz w:val="18"/>
                <w:szCs w:val="18"/>
              </w:rPr>
              <w:t xml:space="preserve">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w sektorze rybołówstwa i akwakultury </w:t>
            </w:r>
          </w:p>
          <w:p w14:paraId="615A7B3D" w14:textId="0014CC6D" w:rsidR="00BE1083" w:rsidRDefault="00BE1083" w:rsidP="00BE1083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na kwotę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BC27225">
                <v:shape id="_x0000_i1069" type="#_x0000_t75" style="width:69.75pt;height:18pt" o:ole="">
                  <v:imagedata r:id="rId15" o:title=""/>
                </v:shape>
                <w:control r:id="rId20" w:name="TextBox2211" w:shapeid="_x0000_i1069"/>
              </w:objec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zł, co stanowi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0DA1AE77">
                <v:shape id="_x0000_i1071" type="#_x0000_t75" style="width:69.75pt;height:18pt" o:ole="">
                  <v:imagedata r:id="rId15" o:title=""/>
                </v:shape>
                <w:control r:id="rId21" w:name="TextBox2311" w:shapeid="_x0000_i1071"/>
              </w:objec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</w:t>
            </w:r>
            <w:r w:rsidRPr="009F64D2">
              <w:rPr>
                <w:rFonts w:ascii="Arial" w:hAnsi="Arial" w:cs="Arial"/>
                <w:bCs/>
                <w:i/>
                <w:iCs/>
                <w:color w:val="000000"/>
                <w:kern w:val="2"/>
                <w:sz w:val="18"/>
                <w:szCs w:val="18"/>
              </w:rPr>
              <w:t xml:space="preserve">€ </w:t>
            </w:r>
            <w:r w:rsidRPr="009F64D2"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42A1042" w14:textId="77777777" w:rsidR="003C55A7" w:rsidRPr="009F64D2" w:rsidRDefault="003C55A7" w:rsidP="00BE1083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</w:p>
          <w:p w14:paraId="6736BCE2" w14:textId="77777777" w:rsidR="00BE1083" w:rsidRPr="009F64D2" w:rsidRDefault="00BE1083" w:rsidP="00BE1083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</w:pP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otrzymałem(am)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517B0025" w14:textId="77777777" w:rsidR="00866B33" w:rsidRPr="009F64D2" w:rsidRDefault="00FE02E0" w:rsidP="00FE02E0">
            <w:pPr>
              <w:tabs>
                <w:tab w:val="right" w:pos="7952"/>
              </w:tabs>
              <w:autoSpaceDE w:val="0"/>
              <w:autoSpaceDN w:val="0"/>
              <w:adjustRightInd w:val="0"/>
              <w:ind w:left="709" w:firstLine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4D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14:paraId="30E46CC1" w14:textId="352B009A" w:rsidR="002578A3" w:rsidRPr="009F64D2" w:rsidRDefault="00866B33" w:rsidP="00BF04D8">
            <w:pPr>
              <w:tabs>
                <w:tab w:val="right" w:pos="7952"/>
              </w:tabs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18"/>
                <w:szCs w:val="18"/>
              </w:rPr>
            </w:pPr>
            <w:r w:rsidRPr="009F64D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578A3" w:rsidRPr="009F64D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……………………………………………………….</w:t>
            </w:r>
            <w:r w:rsidRPr="009F64D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</w:t>
            </w:r>
            <w:r w:rsidR="00BF04D8" w:rsidRPr="009F64D2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2578A3" w:rsidRPr="009F64D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1F7E8253" w14:textId="7EE2B7FD" w:rsidR="008268C2" w:rsidRPr="009F64D2" w:rsidRDefault="002578A3" w:rsidP="00BF04D8">
            <w:pPr>
              <w:tabs>
                <w:tab w:val="right" w:pos="7952"/>
              </w:tabs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18"/>
                <w:szCs w:val="18"/>
              </w:rPr>
            </w:pPr>
            <w:r w:rsidRPr="009F64D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BF04D8" w:rsidRPr="009F64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4D2">
              <w:rPr>
                <w:rFonts w:ascii="Arial" w:hAnsi="Arial" w:cs="Arial"/>
                <w:sz w:val="18"/>
                <w:szCs w:val="18"/>
              </w:rPr>
              <w:t>p</w:t>
            </w:r>
            <w:r w:rsidR="00FE02E0" w:rsidRPr="009F64D2">
              <w:rPr>
                <w:rFonts w:ascii="Arial" w:hAnsi="Arial" w:cs="Arial"/>
                <w:sz w:val="18"/>
                <w:szCs w:val="18"/>
              </w:rPr>
              <w:t xml:space="preserve">odpis wnioskodawcy </w:t>
            </w:r>
          </w:p>
          <w:p w14:paraId="3DD7C321" w14:textId="08FB8D02" w:rsidR="0035344D" w:rsidRPr="003C55A7" w:rsidRDefault="00BF04D8" w:rsidP="003C55A7">
            <w:pPr>
              <w:tabs>
                <w:tab w:val="right" w:pos="795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4D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</w:t>
            </w:r>
            <w:r w:rsidR="002578A3" w:rsidRPr="009F64D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E02E0" w:rsidRPr="009F64D2">
              <w:rPr>
                <w:rFonts w:ascii="Arial" w:hAnsi="Arial" w:cs="Arial"/>
                <w:sz w:val="18"/>
                <w:szCs w:val="18"/>
              </w:rPr>
              <w:t xml:space="preserve">lub osoby </w:t>
            </w:r>
            <w:r w:rsidR="003C55A7">
              <w:rPr>
                <w:rFonts w:ascii="Arial" w:hAnsi="Arial" w:cs="Arial"/>
                <w:sz w:val="18"/>
                <w:szCs w:val="18"/>
              </w:rPr>
              <w:t xml:space="preserve">upoważnionej </w:t>
            </w:r>
            <w:r w:rsidR="00FE02E0" w:rsidRPr="009F64D2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2578A3" w:rsidRPr="009F64D2">
              <w:rPr>
                <w:rFonts w:ascii="Arial" w:hAnsi="Arial" w:cs="Arial"/>
                <w:sz w:val="18"/>
                <w:szCs w:val="18"/>
              </w:rPr>
              <w:t>wnioskodawcy</w:t>
            </w:r>
            <w:r w:rsidR="00FE02E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</w:t>
            </w:r>
            <w:r w:rsidR="00D729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E02E0">
              <w:rPr>
                <w:rFonts w:ascii="Arial" w:hAnsi="Arial" w:cs="Arial"/>
                <w:sz w:val="18"/>
                <w:szCs w:val="18"/>
              </w:rPr>
              <w:tab/>
            </w:r>
            <w:r w:rsidR="00FE02E0">
              <w:rPr>
                <w:rFonts w:ascii="Arial" w:hAnsi="Arial" w:cs="Arial"/>
                <w:sz w:val="18"/>
                <w:szCs w:val="18"/>
              </w:rPr>
              <w:tab/>
              <w:t xml:space="preserve">              </w:t>
            </w:r>
          </w:p>
        </w:tc>
      </w:tr>
    </w:tbl>
    <w:p w14:paraId="1DC4D0DF" w14:textId="77777777" w:rsidR="0073574B" w:rsidRPr="007D78F9" w:rsidRDefault="0073574B" w:rsidP="00041651">
      <w:pPr>
        <w:rPr>
          <w:rFonts w:ascii="Arial" w:hAnsi="Arial" w:cs="Arial"/>
          <w:color w:val="000000"/>
          <w:sz w:val="20"/>
          <w:szCs w:val="20"/>
        </w:rPr>
      </w:pPr>
    </w:p>
    <w:sectPr w:rsidR="0073574B" w:rsidRPr="007D78F9" w:rsidSect="008B365E">
      <w:endnotePr>
        <w:numFmt w:val="decimal"/>
      </w:endnotePr>
      <w:pgSz w:w="11906" w:h="16838"/>
      <w:pgMar w:top="764" w:right="1134" w:bottom="709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4C67" w14:textId="77777777" w:rsidR="00860F58" w:rsidRDefault="00860F58">
      <w:r>
        <w:separator/>
      </w:r>
    </w:p>
  </w:endnote>
  <w:endnote w:type="continuationSeparator" w:id="0">
    <w:p w14:paraId="0AE7908E" w14:textId="77777777" w:rsidR="00860F58" w:rsidRDefault="0086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1CE9" w14:textId="77777777" w:rsidR="00860F58" w:rsidRDefault="00860F58">
      <w:r>
        <w:separator/>
      </w:r>
    </w:p>
  </w:footnote>
  <w:footnote w:type="continuationSeparator" w:id="0">
    <w:p w14:paraId="193B97C2" w14:textId="77777777" w:rsidR="00860F58" w:rsidRDefault="0086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C687585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774A4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B5AAF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1059C"/>
    <w:multiLevelType w:val="hybridMultilevel"/>
    <w:tmpl w:val="903A7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1" w15:restartNumberingAfterBreak="0">
    <w:nsid w:val="33B72212"/>
    <w:multiLevelType w:val="hybridMultilevel"/>
    <w:tmpl w:val="3ACC1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7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1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F3928"/>
    <w:multiLevelType w:val="hybridMultilevel"/>
    <w:tmpl w:val="A1CEF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901FB"/>
    <w:multiLevelType w:val="hybridMultilevel"/>
    <w:tmpl w:val="B92C6A62"/>
    <w:lvl w:ilvl="0" w:tplc="9B2A1AC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90516"/>
    <w:multiLevelType w:val="hybridMultilevel"/>
    <w:tmpl w:val="BB58BBAA"/>
    <w:lvl w:ilvl="0" w:tplc="FBCC68B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705121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342E63"/>
    <w:multiLevelType w:val="hybridMultilevel"/>
    <w:tmpl w:val="5F2EDF4E"/>
    <w:lvl w:ilvl="0" w:tplc="4B6E48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5AC2282"/>
    <w:multiLevelType w:val="hybridMultilevel"/>
    <w:tmpl w:val="AA3C59C6"/>
    <w:lvl w:ilvl="0" w:tplc="817253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1214804981">
    <w:abstractNumId w:val="0"/>
  </w:num>
  <w:num w:numId="2" w16cid:durableId="1959724140">
    <w:abstractNumId w:val="1"/>
  </w:num>
  <w:num w:numId="3" w16cid:durableId="463084426">
    <w:abstractNumId w:val="2"/>
  </w:num>
  <w:num w:numId="4" w16cid:durableId="623341705">
    <w:abstractNumId w:val="4"/>
  </w:num>
  <w:num w:numId="5" w16cid:durableId="1186603393">
    <w:abstractNumId w:val="28"/>
  </w:num>
  <w:num w:numId="6" w16cid:durableId="141505117">
    <w:abstractNumId w:val="7"/>
  </w:num>
  <w:num w:numId="7" w16cid:durableId="1101951080">
    <w:abstractNumId w:val="32"/>
  </w:num>
  <w:num w:numId="8" w16cid:durableId="1887521406">
    <w:abstractNumId w:val="24"/>
  </w:num>
  <w:num w:numId="9" w16cid:durableId="1596548904">
    <w:abstractNumId w:val="36"/>
  </w:num>
  <w:num w:numId="10" w16cid:durableId="1579055221">
    <w:abstractNumId w:val="40"/>
  </w:num>
  <w:num w:numId="11" w16cid:durableId="343630685">
    <w:abstractNumId w:val="41"/>
  </w:num>
  <w:num w:numId="12" w16cid:durableId="343016039">
    <w:abstractNumId w:val="29"/>
  </w:num>
  <w:num w:numId="13" w16cid:durableId="236865389">
    <w:abstractNumId w:val="26"/>
  </w:num>
  <w:num w:numId="14" w16cid:durableId="1905484162">
    <w:abstractNumId w:val="10"/>
  </w:num>
  <w:num w:numId="15" w16cid:durableId="1060329100">
    <w:abstractNumId w:val="8"/>
  </w:num>
  <w:num w:numId="16" w16cid:durableId="90707303">
    <w:abstractNumId w:val="20"/>
  </w:num>
  <w:num w:numId="17" w16cid:durableId="439960961">
    <w:abstractNumId w:val="17"/>
  </w:num>
  <w:num w:numId="18" w16cid:durableId="1632249748">
    <w:abstractNumId w:val="19"/>
  </w:num>
  <w:num w:numId="19" w16cid:durableId="259877531">
    <w:abstractNumId w:val="38"/>
  </w:num>
  <w:num w:numId="20" w16cid:durableId="734082390">
    <w:abstractNumId w:val="9"/>
  </w:num>
  <w:num w:numId="21" w16cid:durableId="561720377">
    <w:abstractNumId w:val="39"/>
  </w:num>
  <w:num w:numId="22" w16cid:durableId="1350059609">
    <w:abstractNumId w:val="31"/>
  </w:num>
  <w:num w:numId="23" w16cid:durableId="641884624">
    <w:abstractNumId w:val="45"/>
  </w:num>
  <w:num w:numId="24" w16cid:durableId="1307123032">
    <w:abstractNumId w:val="47"/>
  </w:num>
  <w:num w:numId="25" w16cid:durableId="558591610">
    <w:abstractNumId w:val="23"/>
  </w:num>
  <w:num w:numId="26" w16cid:durableId="796411490">
    <w:abstractNumId w:val="43"/>
  </w:num>
  <w:num w:numId="27" w16cid:durableId="1709836902">
    <w:abstractNumId w:val="30"/>
  </w:num>
  <w:num w:numId="28" w16cid:durableId="2001538382">
    <w:abstractNumId w:val="15"/>
  </w:num>
  <w:num w:numId="29" w16cid:durableId="2124956707">
    <w:abstractNumId w:val="22"/>
  </w:num>
  <w:num w:numId="30" w16cid:durableId="1175920154">
    <w:abstractNumId w:val="46"/>
  </w:num>
  <w:num w:numId="31" w16cid:durableId="1635140330">
    <w:abstractNumId w:val="27"/>
  </w:num>
  <w:num w:numId="32" w16cid:durableId="749425166">
    <w:abstractNumId w:val="33"/>
  </w:num>
  <w:num w:numId="33" w16cid:durableId="105464372">
    <w:abstractNumId w:val="12"/>
  </w:num>
  <w:num w:numId="34" w16cid:durableId="70398428">
    <w:abstractNumId w:val="25"/>
  </w:num>
  <w:num w:numId="35" w16cid:durableId="285816419">
    <w:abstractNumId w:val="18"/>
  </w:num>
  <w:num w:numId="36" w16cid:durableId="1233151126">
    <w:abstractNumId w:val="35"/>
  </w:num>
  <w:num w:numId="37" w16cid:durableId="1319306259">
    <w:abstractNumId w:val="11"/>
  </w:num>
  <w:num w:numId="38" w16cid:durableId="821431687">
    <w:abstractNumId w:val="42"/>
  </w:num>
  <w:num w:numId="39" w16cid:durableId="836308843">
    <w:abstractNumId w:val="37"/>
  </w:num>
  <w:num w:numId="40" w16cid:durableId="1248688015">
    <w:abstractNumId w:val="13"/>
  </w:num>
  <w:num w:numId="41" w16cid:durableId="509489969">
    <w:abstractNumId w:val="14"/>
  </w:num>
  <w:num w:numId="42" w16cid:durableId="871262619">
    <w:abstractNumId w:val="16"/>
  </w:num>
  <w:num w:numId="43" w16cid:durableId="722750498">
    <w:abstractNumId w:val="21"/>
  </w:num>
  <w:num w:numId="44" w16cid:durableId="773283682">
    <w:abstractNumId w:val="44"/>
  </w:num>
  <w:num w:numId="45" w16cid:durableId="185001970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595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25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6C7A"/>
    <w:rsid w:val="000078B7"/>
    <w:rsid w:val="00010B2B"/>
    <w:rsid w:val="00011B4B"/>
    <w:rsid w:val="00011FF7"/>
    <w:rsid w:val="00012394"/>
    <w:rsid w:val="000136B2"/>
    <w:rsid w:val="000136DE"/>
    <w:rsid w:val="00013D78"/>
    <w:rsid w:val="00015F85"/>
    <w:rsid w:val="00016B27"/>
    <w:rsid w:val="000172F4"/>
    <w:rsid w:val="000176AB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54F9"/>
    <w:rsid w:val="00036645"/>
    <w:rsid w:val="00037A75"/>
    <w:rsid w:val="00037AC0"/>
    <w:rsid w:val="00037DBB"/>
    <w:rsid w:val="00040B64"/>
    <w:rsid w:val="00041106"/>
    <w:rsid w:val="00041651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57460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735"/>
    <w:rsid w:val="000648AE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0C2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623F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C73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6306"/>
    <w:rsid w:val="000F7354"/>
    <w:rsid w:val="000F7957"/>
    <w:rsid w:val="000F7EF7"/>
    <w:rsid w:val="001000E5"/>
    <w:rsid w:val="00101341"/>
    <w:rsid w:val="00105550"/>
    <w:rsid w:val="00105A3E"/>
    <w:rsid w:val="00105A7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44DA"/>
    <w:rsid w:val="001163D6"/>
    <w:rsid w:val="00116624"/>
    <w:rsid w:val="00117C28"/>
    <w:rsid w:val="0012000A"/>
    <w:rsid w:val="0012010A"/>
    <w:rsid w:val="00121E5C"/>
    <w:rsid w:val="0012279B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7617"/>
    <w:rsid w:val="00140385"/>
    <w:rsid w:val="001423C4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3FD7"/>
    <w:rsid w:val="0016490A"/>
    <w:rsid w:val="001654B9"/>
    <w:rsid w:val="00165A18"/>
    <w:rsid w:val="00165CE8"/>
    <w:rsid w:val="00167BEF"/>
    <w:rsid w:val="00167C48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17D5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9BB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1129"/>
    <w:rsid w:val="001D1663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45E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89C"/>
    <w:rsid w:val="00220BEF"/>
    <w:rsid w:val="00220DD1"/>
    <w:rsid w:val="002215B3"/>
    <w:rsid w:val="002216FC"/>
    <w:rsid w:val="00221D7C"/>
    <w:rsid w:val="00221FC6"/>
    <w:rsid w:val="00222050"/>
    <w:rsid w:val="00222879"/>
    <w:rsid w:val="00222ACA"/>
    <w:rsid w:val="00223736"/>
    <w:rsid w:val="00223F36"/>
    <w:rsid w:val="0022493A"/>
    <w:rsid w:val="00225A93"/>
    <w:rsid w:val="0023137C"/>
    <w:rsid w:val="0023220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C19"/>
    <w:rsid w:val="00245C3C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8A3"/>
    <w:rsid w:val="00257932"/>
    <w:rsid w:val="0025795F"/>
    <w:rsid w:val="002579B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2B6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2EF2"/>
    <w:rsid w:val="002737B2"/>
    <w:rsid w:val="00273E7F"/>
    <w:rsid w:val="0027506F"/>
    <w:rsid w:val="00275124"/>
    <w:rsid w:val="002756F4"/>
    <w:rsid w:val="00275890"/>
    <w:rsid w:val="00275D2E"/>
    <w:rsid w:val="00276563"/>
    <w:rsid w:val="00277206"/>
    <w:rsid w:val="0027745F"/>
    <w:rsid w:val="00280534"/>
    <w:rsid w:val="00280ED4"/>
    <w:rsid w:val="00280EED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97CA8"/>
    <w:rsid w:val="002A020F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074"/>
    <w:rsid w:val="002B1B2E"/>
    <w:rsid w:val="002B1FFA"/>
    <w:rsid w:val="002B2947"/>
    <w:rsid w:val="002B2DC4"/>
    <w:rsid w:val="002B30FE"/>
    <w:rsid w:val="002B4DEE"/>
    <w:rsid w:val="002B566D"/>
    <w:rsid w:val="002B6858"/>
    <w:rsid w:val="002B693B"/>
    <w:rsid w:val="002B6F61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0E4D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2F7EB6"/>
    <w:rsid w:val="0030264E"/>
    <w:rsid w:val="00302A75"/>
    <w:rsid w:val="00302B10"/>
    <w:rsid w:val="003031D1"/>
    <w:rsid w:val="00304297"/>
    <w:rsid w:val="00305047"/>
    <w:rsid w:val="003058C3"/>
    <w:rsid w:val="00305BBD"/>
    <w:rsid w:val="00306173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85A"/>
    <w:rsid w:val="0032375F"/>
    <w:rsid w:val="00323B4F"/>
    <w:rsid w:val="00323B52"/>
    <w:rsid w:val="00324085"/>
    <w:rsid w:val="0032644C"/>
    <w:rsid w:val="0033017B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2F4C"/>
    <w:rsid w:val="0035344D"/>
    <w:rsid w:val="0035405A"/>
    <w:rsid w:val="00354682"/>
    <w:rsid w:val="003546F5"/>
    <w:rsid w:val="00354F6B"/>
    <w:rsid w:val="0035502C"/>
    <w:rsid w:val="003559ED"/>
    <w:rsid w:val="00355AE2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1B"/>
    <w:rsid w:val="00384292"/>
    <w:rsid w:val="00386A56"/>
    <w:rsid w:val="0038758C"/>
    <w:rsid w:val="00387A3F"/>
    <w:rsid w:val="00387ACA"/>
    <w:rsid w:val="00387E6B"/>
    <w:rsid w:val="0039000F"/>
    <w:rsid w:val="003900DD"/>
    <w:rsid w:val="00391727"/>
    <w:rsid w:val="00391963"/>
    <w:rsid w:val="003922A0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E1C"/>
    <w:rsid w:val="003A59E4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6F9"/>
    <w:rsid w:val="003B59F7"/>
    <w:rsid w:val="003B62DC"/>
    <w:rsid w:val="003C1AAB"/>
    <w:rsid w:val="003C2024"/>
    <w:rsid w:val="003C2B0A"/>
    <w:rsid w:val="003C3BE0"/>
    <w:rsid w:val="003C55A7"/>
    <w:rsid w:val="003C5C39"/>
    <w:rsid w:val="003C6ED1"/>
    <w:rsid w:val="003C71A9"/>
    <w:rsid w:val="003C71FD"/>
    <w:rsid w:val="003C7387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357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3C4E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623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8B"/>
    <w:rsid w:val="004156EF"/>
    <w:rsid w:val="00415FA6"/>
    <w:rsid w:val="0041710B"/>
    <w:rsid w:val="004200E9"/>
    <w:rsid w:val="004205C9"/>
    <w:rsid w:val="00420B02"/>
    <w:rsid w:val="00421237"/>
    <w:rsid w:val="00422078"/>
    <w:rsid w:val="00422794"/>
    <w:rsid w:val="00422B27"/>
    <w:rsid w:val="004232BF"/>
    <w:rsid w:val="00423970"/>
    <w:rsid w:val="004248A5"/>
    <w:rsid w:val="00425AD1"/>
    <w:rsid w:val="004265E2"/>
    <w:rsid w:val="0042696F"/>
    <w:rsid w:val="0043049D"/>
    <w:rsid w:val="00430D4F"/>
    <w:rsid w:val="00432D56"/>
    <w:rsid w:val="00432E20"/>
    <w:rsid w:val="004333EE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3A7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6842"/>
    <w:rsid w:val="00467E43"/>
    <w:rsid w:val="00470915"/>
    <w:rsid w:val="00470E03"/>
    <w:rsid w:val="004722AF"/>
    <w:rsid w:val="00472650"/>
    <w:rsid w:val="00472792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0CF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09F4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5281"/>
    <w:rsid w:val="004F630F"/>
    <w:rsid w:val="004F64A4"/>
    <w:rsid w:val="004F6BD7"/>
    <w:rsid w:val="004F6D21"/>
    <w:rsid w:val="00500EF0"/>
    <w:rsid w:val="00501CFF"/>
    <w:rsid w:val="0050244F"/>
    <w:rsid w:val="00502C5D"/>
    <w:rsid w:val="00503040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5B85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5ABE"/>
    <w:rsid w:val="0053668D"/>
    <w:rsid w:val="00537F1B"/>
    <w:rsid w:val="00540526"/>
    <w:rsid w:val="00540793"/>
    <w:rsid w:val="005414B9"/>
    <w:rsid w:val="00541B5E"/>
    <w:rsid w:val="005427ED"/>
    <w:rsid w:val="005434E5"/>
    <w:rsid w:val="00543654"/>
    <w:rsid w:val="0054376A"/>
    <w:rsid w:val="00543991"/>
    <w:rsid w:val="00544253"/>
    <w:rsid w:val="005446C9"/>
    <w:rsid w:val="00544D52"/>
    <w:rsid w:val="00544D66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9BE"/>
    <w:rsid w:val="00563BA8"/>
    <w:rsid w:val="00565ACA"/>
    <w:rsid w:val="00565AFE"/>
    <w:rsid w:val="0056673E"/>
    <w:rsid w:val="00567668"/>
    <w:rsid w:val="005705C3"/>
    <w:rsid w:val="00570688"/>
    <w:rsid w:val="0057095F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0863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4E64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606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A4C"/>
    <w:rsid w:val="005D5B2A"/>
    <w:rsid w:val="005D61CA"/>
    <w:rsid w:val="005E0F3E"/>
    <w:rsid w:val="005E1A6B"/>
    <w:rsid w:val="005E28C5"/>
    <w:rsid w:val="005E3925"/>
    <w:rsid w:val="005E3DC9"/>
    <w:rsid w:val="005E449D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30D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275"/>
    <w:rsid w:val="00602A75"/>
    <w:rsid w:val="00602B04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FC8"/>
    <w:rsid w:val="006128BD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2D21"/>
    <w:rsid w:val="00633F67"/>
    <w:rsid w:val="00634E9E"/>
    <w:rsid w:val="00635381"/>
    <w:rsid w:val="00635463"/>
    <w:rsid w:val="00635BEF"/>
    <w:rsid w:val="00637B4D"/>
    <w:rsid w:val="00640301"/>
    <w:rsid w:val="006407D5"/>
    <w:rsid w:val="0064108E"/>
    <w:rsid w:val="00641825"/>
    <w:rsid w:val="0064220C"/>
    <w:rsid w:val="00642255"/>
    <w:rsid w:val="00644356"/>
    <w:rsid w:val="00645A9F"/>
    <w:rsid w:val="00646CE8"/>
    <w:rsid w:val="0064739C"/>
    <w:rsid w:val="006474D9"/>
    <w:rsid w:val="00647690"/>
    <w:rsid w:val="00647C3D"/>
    <w:rsid w:val="0065071E"/>
    <w:rsid w:val="0065101A"/>
    <w:rsid w:val="00651E2D"/>
    <w:rsid w:val="006534BE"/>
    <w:rsid w:val="00653B4B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87826"/>
    <w:rsid w:val="00690183"/>
    <w:rsid w:val="006902BF"/>
    <w:rsid w:val="006906FA"/>
    <w:rsid w:val="00690A78"/>
    <w:rsid w:val="0069256E"/>
    <w:rsid w:val="00693F97"/>
    <w:rsid w:val="00694D37"/>
    <w:rsid w:val="00695070"/>
    <w:rsid w:val="0069515B"/>
    <w:rsid w:val="00695E29"/>
    <w:rsid w:val="00697925"/>
    <w:rsid w:val="00697BD2"/>
    <w:rsid w:val="006A142B"/>
    <w:rsid w:val="006A163B"/>
    <w:rsid w:val="006A1BED"/>
    <w:rsid w:val="006A1DD4"/>
    <w:rsid w:val="006A2796"/>
    <w:rsid w:val="006A30D8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C14"/>
    <w:rsid w:val="006E3DF2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1705B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92A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4AFB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358D"/>
    <w:rsid w:val="007643B8"/>
    <w:rsid w:val="0076561F"/>
    <w:rsid w:val="007659DE"/>
    <w:rsid w:val="007671A0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117"/>
    <w:rsid w:val="00782345"/>
    <w:rsid w:val="00783E5C"/>
    <w:rsid w:val="00783FA7"/>
    <w:rsid w:val="0078482D"/>
    <w:rsid w:val="00784B35"/>
    <w:rsid w:val="00785759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A106E"/>
    <w:rsid w:val="007A1B99"/>
    <w:rsid w:val="007A4AEC"/>
    <w:rsid w:val="007A4D8E"/>
    <w:rsid w:val="007A4DEF"/>
    <w:rsid w:val="007A4F90"/>
    <w:rsid w:val="007A53FF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6F1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4DE0"/>
    <w:rsid w:val="007F57F0"/>
    <w:rsid w:val="007F6E92"/>
    <w:rsid w:val="007F70E0"/>
    <w:rsid w:val="007F73C5"/>
    <w:rsid w:val="0080008C"/>
    <w:rsid w:val="00800516"/>
    <w:rsid w:val="008005DA"/>
    <w:rsid w:val="00802B9F"/>
    <w:rsid w:val="00802E4F"/>
    <w:rsid w:val="00803D15"/>
    <w:rsid w:val="00804124"/>
    <w:rsid w:val="00804562"/>
    <w:rsid w:val="008045FD"/>
    <w:rsid w:val="008048A6"/>
    <w:rsid w:val="00806EF6"/>
    <w:rsid w:val="008070AE"/>
    <w:rsid w:val="0080784D"/>
    <w:rsid w:val="00810099"/>
    <w:rsid w:val="008109B8"/>
    <w:rsid w:val="00811AFA"/>
    <w:rsid w:val="00811F51"/>
    <w:rsid w:val="008121F9"/>
    <w:rsid w:val="008139AB"/>
    <w:rsid w:val="00814382"/>
    <w:rsid w:val="008154F0"/>
    <w:rsid w:val="0081562E"/>
    <w:rsid w:val="00816794"/>
    <w:rsid w:val="00816CF5"/>
    <w:rsid w:val="0082023C"/>
    <w:rsid w:val="00820913"/>
    <w:rsid w:val="008213C4"/>
    <w:rsid w:val="00822269"/>
    <w:rsid w:val="00822EC0"/>
    <w:rsid w:val="00824C8C"/>
    <w:rsid w:val="00825032"/>
    <w:rsid w:val="008268C2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3D55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0F58"/>
    <w:rsid w:val="00862F92"/>
    <w:rsid w:val="00863401"/>
    <w:rsid w:val="00863462"/>
    <w:rsid w:val="008635D5"/>
    <w:rsid w:val="0086498C"/>
    <w:rsid w:val="0086514B"/>
    <w:rsid w:val="008654AD"/>
    <w:rsid w:val="00865CC3"/>
    <w:rsid w:val="00866B33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45D3"/>
    <w:rsid w:val="008753E8"/>
    <w:rsid w:val="00875D05"/>
    <w:rsid w:val="00875D39"/>
    <w:rsid w:val="00875EE9"/>
    <w:rsid w:val="008762CA"/>
    <w:rsid w:val="00877342"/>
    <w:rsid w:val="008775A2"/>
    <w:rsid w:val="00877B2C"/>
    <w:rsid w:val="00880578"/>
    <w:rsid w:val="00880B6B"/>
    <w:rsid w:val="00880D45"/>
    <w:rsid w:val="0088126D"/>
    <w:rsid w:val="0088157F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A00B6"/>
    <w:rsid w:val="008A0E1E"/>
    <w:rsid w:val="008A0F32"/>
    <w:rsid w:val="008A1BB4"/>
    <w:rsid w:val="008A1F2B"/>
    <w:rsid w:val="008A2BAE"/>
    <w:rsid w:val="008A3B77"/>
    <w:rsid w:val="008A4E05"/>
    <w:rsid w:val="008A4F84"/>
    <w:rsid w:val="008A5299"/>
    <w:rsid w:val="008A6A06"/>
    <w:rsid w:val="008A719D"/>
    <w:rsid w:val="008A7AE7"/>
    <w:rsid w:val="008A7B58"/>
    <w:rsid w:val="008B0A49"/>
    <w:rsid w:val="008B1765"/>
    <w:rsid w:val="008B22F3"/>
    <w:rsid w:val="008B33E8"/>
    <w:rsid w:val="008B365E"/>
    <w:rsid w:val="008B3710"/>
    <w:rsid w:val="008B3D07"/>
    <w:rsid w:val="008B42AD"/>
    <w:rsid w:val="008B4849"/>
    <w:rsid w:val="008B4A31"/>
    <w:rsid w:val="008B5449"/>
    <w:rsid w:val="008B587B"/>
    <w:rsid w:val="008B5E0F"/>
    <w:rsid w:val="008B604B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9F1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1876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1B0B"/>
    <w:rsid w:val="008F2604"/>
    <w:rsid w:val="008F26EE"/>
    <w:rsid w:val="008F27BB"/>
    <w:rsid w:val="008F2B76"/>
    <w:rsid w:val="008F2C35"/>
    <w:rsid w:val="008F3524"/>
    <w:rsid w:val="008F62D9"/>
    <w:rsid w:val="008F652F"/>
    <w:rsid w:val="008F7930"/>
    <w:rsid w:val="008F7D40"/>
    <w:rsid w:val="0090053A"/>
    <w:rsid w:val="00900E08"/>
    <w:rsid w:val="00901D53"/>
    <w:rsid w:val="009022BB"/>
    <w:rsid w:val="0090266B"/>
    <w:rsid w:val="009026CC"/>
    <w:rsid w:val="00902934"/>
    <w:rsid w:val="00903AB5"/>
    <w:rsid w:val="009059E2"/>
    <w:rsid w:val="00905AAD"/>
    <w:rsid w:val="00906353"/>
    <w:rsid w:val="00906E9B"/>
    <w:rsid w:val="009070A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B54"/>
    <w:rsid w:val="00916C7F"/>
    <w:rsid w:val="00916EF1"/>
    <w:rsid w:val="009172A4"/>
    <w:rsid w:val="009177F5"/>
    <w:rsid w:val="00920B34"/>
    <w:rsid w:val="00920E80"/>
    <w:rsid w:val="00920FCF"/>
    <w:rsid w:val="009221F2"/>
    <w:rsid w:val="00923A53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591C"/>
    <w:rsid w:val="00946B4F"/>
    <w:rsid w:val="00947767"/>
    <w:rsid w:val="00947784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A16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99"/>
    <w:rsid w:val="00992046"/>
    <w:rsid w:val="00992388"/>
    <w:rsid w:val="009925C3"/>
    <w:rsid w:val="00992A83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2B54"/>
    <w:rsid w:val="009B344B"/>
    <w:rsid w:val="009B3811"/>
    <w:rsid w:val="009B3E1A"/>
    <w:rsid w:val="009B4B80"/>
    <w:rsid w:val="009B4C26"/>
    <w:rsid w:val="009B56F6"/>
    <w:rsid w:val="009B6AB4"/>
    <w:rsid w:val="009B6BF3"/>
    <w:rsid w:val="009B716C"/>
    <w:rsid w:val="009B79B1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7C8"/>
    <w:rsid w:val="009E2E49"/>
    <w:rsid w:val="009E33AB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64D2"/>
    <w:rsid w:val="009F72E2"/>
    <w:rsid w:val="009F774D"/>
    <w:rsid w:val="009F7AE6"/>
    <w:rsid w:val="00A00030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47D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5CE1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31EE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D1C"/>
    <w:rsid w:val="00A52E30"/>
    <w:rsid w:val="00A52EA2"/>
    <w:rsid w:val="00A53153"/>
    <w:rsid w:val="00A53290"/>
    <w:rsid w:val="00A540CD"/>
    <w:rsid w:val="00A55202"/>
    <w:rsid w:val="00A55DA3"/>
    <w:rsid w:val="00A5651C"/>
    <w:rsid w:val="00A56820"/>
    <w:rsid w:val="00A60C9E"/>
    <w:rsid w:val="00A60FC5"/>
    <w:rsid w:val="00A61A6E"/>
    <w:rsid w:val="00A61D5C"/>
    <w:rsid w:val="00A61FD9"/>
    <w:rsid w:val="00A62788"/>
    <w:rsid w:val="00A6397C"/>
    <w:rsid w:val="00A6544D"/>
    <w:rsid w:val="00A65F89"/>
    <w:rsid w:val="00A67555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0897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2F60"/>
    <w:rsid w:val="00AB3FA9"/>
    <w:rsid w:val="00AB4133"/>
    <w:rsid w:val="00AB5EC3"/>
    <w:rsid w:val="00AB6042"/>
    <w:rsid w:val="00AB6209"/>
    <w:rsid w:val="00AB64E5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C93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6A4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07FC0"/>
    <w:rsid w:val="00B10696"/>
    <w:rsid w:val="00B11B92"/>
    <w:rsid w:val="00B11E3C"/>
    <w:rsid w:val="00B120B7"/>
    <w:rsid w:val="00B126E3"/>
    <w:rsid w:val="00B143C2"/>
    <w:rsid w:val="00B14BD9"/>
    <w:rsid w:val="00B14DD7"/>
    <w:rsid w:val="00B166F7"/>
    <w:rsid w:val="00B17131"/>
    <w:rsid w:val="00B17407"/>
    <w:rsid w:val="00B174AF"/>
    <w:rsid w:val="00B205C8"/>
    <w:rsid w:val="00B22C3F"/>
    <w:rsid w:val="00B23E59"/>
    <w:rsid w:val="00B243D2"/>
    <w:rsid w:val="00B24A33"/>
    <w:rsid w:val="00B25270"/>
    <w:rsid w:val="00B2577D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0FCA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0F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55C3"/>
    <w:rsid w:val="00B9604C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EAE"/>
    <w:rsid w:val="00BB5F2A"/>
    <w:rsid w:val="00BC1381"/>
    <w:rsid w:val="00BC1818"/>
    <w:rsid w:val="00BC2EBF"/>
    <w:rsid w:val="00BC330B"/>
    <w:rsid w:val="00BC39BC"/>
    <w:rsid w:val="00BC4465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6AB0"/>
    <w:rsid w:val="00BD70D9"/>
    <w:rsid w:val="00BD7613"/>
    <w:rsid w:val="00BE05C9"/>
    <w:rsid w:val="00BE06E9"/>
    <w:rsid w:val="00BE0B33"/>
    <w:rsid w:val="00BE1083"/>
    <w:rsid w:val="00BE20F7"/>
    <w:rsid w:val="00BE2100"/>
    <w:rsid w:val="00BE23B0"/>
    <w:rsid w:val="00BE306C"/>
    <w:rsid w:val="00BE3C46"/>
    <w:rsid w:val="00BE43EF"/>
    <w:rsid w:val="00BE56DD"/>
    <w:rsid w:val="00BE58AD"/>
    <w:rsid w:val="00BE5A3E"/>
    <w:rsid w:val="00BE6E77"/>
    <w:rsid w:val="00BE7BA5"/>
    <w:rsid w:val="00BF0435"/>
    <w:rsid w:val="00BF04D8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7AC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71B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78"/>
    <w:rsid w:val="00C46ED0"/>
    <w:rsid w:val="00C47076"/>
    <w:rsid w:val="00C51218"/>
    <w:rsid w:val="00C51569"/>
    <w:rsid w:val="00C51571"/>
    <w:rsid w:val="00C52741"/>
    <w:rsid w:val="00C53A80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02C0"/>
    <w:rsid w:val="00C62F9B"/>
    <w:rsid w:val="00C632D2"/>
    <w:rsid w:val="00C6450F"/>
    <w:rsid w:val="00C654A6"/>
    <w:rsid w:val="00C6581B"/>
    <w:rsid w:val="00C65C50"/>
    <w:rsid w:val="00C66A7F"/>
    <w:rsid w:val="00C675C5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7C8"/>
    <w:rsid w:val="00C818C2"/>
    <w:rsid w:val="00C81DE5"/>
    <w:rsid w:val="00C84045"/>
    <w:rsid w:val="00C84171"/>
    <w:rsid w:val="00C85069"/>
    <w:rsid w:val="00C855A8"/>
    <w:rsid w:val="00C85BA9"/>
    <w:rsid w:val="00C87B05"/>
    <w:rsid w:val="00C87E6D"/>
    <w:rsid w:val="00C90243"/>
    <w:rsid w:val="00C90933"/>
    <w:rsid w:val="00C91C6D"/>
    <w:rsid w:val="00C920CE"/>
    <w:rsid w:val="00C92165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1B1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6E26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CF7A50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3E0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1254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590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0E58"/>
    <w:rsid w:val="00D71A3F"/>
    <w:rsid w:val="00D7292D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5B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AD2"/>
    <w:rsid w:val="00D91B07"/>
    <w:rsid w:val="00D9273A"/>
    <w:rsid w:val="00D92EC3"/>
    <w:rsid w:val="00D93BC4"/>
    <w:rsid w:val="00D94637"/>
    <w:rsid w:val="00D95C33"/>
    <w:rsid w:val="00D96646"/>
    <w:rsid w:val="00D9681C"/>
    <w:rsid w:val="00D969AC"/>
    <w:rsid w:val="00D96DE7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342"/>
    <w:rsid w:val="00DA47C9"/>
    <w:rsid w:val="00DA5760"/>
    <w:rsid w:val="00DA5E1C"/>
    <w:rsid w:val="00DA6020"/>
    <w:rsid w:val="00DA6400"/>
    <w:rsid w:val="00DA6505"/>
    <w:rsid w:val="00DA7BF0"/>
    <w:rsid w:val="00DA7CEF"/>
    <w:rsid w:val="00DA7D4A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4196"/>
    <w:rsid w:val="00DC4DFC"/>
    <w:rsid w:val="00DC508D"/>
    <w:rsid w:val="00DC56B8"/>
    <w:rsid w:val="00DC6F8C"/>
    <w:rsid w:val="00DC7634"/>
    <w:rsid w:val="00DC7E0C"/>
    <w:rsid w:val="00DD02B8"/>
    <w:rsid w:val="00DD0EA5"/>
    <w:rsid w:val="00DD156C"/>
    <w:rsid w:val="00DD23B2"/>
    <w:rsid w:val="00DD2B2A"/>
    <w:rsid w:val="00DD2BA7"/>
    <w:rsid w:val="00DD30EB"/>
    <w:rsid w:val="00DD34C3"/>
    <w:rsid w:val="00DD37B6"/>
    <w:rsid w:val="00DD4BE1"/>
    <w:rsid w:val="00DD4D1C"/>
    <w:rsid w:val="00DD5FC7"/>
    <w:rsid w:val="00DD66C5"/>
    <w:rsid w:val="00DD6713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57B2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631A"/>
    <w:rsid w:val="00E27183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4EB3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6295"/>
    <w:rsid w:val="00E47128"/>
    <w:rsid w:val="00E50DF0"/>
    <w:rsid w:val="00E51135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0612"/>
    <w:rsid w:val="00E71616"/>
    <w:rsid w:val="00E71813"/>
    <w:rsid w:val="00E71AF0"/>
    <w:rsid w:val="00E7283B"/>
    <w:rsid w:val="00E72AB5"/>
    <w:rsid w:val="00E73300"/>
    <w:rsid w:val="00E73EFA"/>
    <w:rsid w:val="00E7405D"/>
    <w:rsid w:val="00E745CE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878A5"/>
    <w:rsid w:val="00E901C1"/>
    <w:rsid w:val="00E905AF"/>
    <w:rsid w:val="00E90C96"/>
    <w:rsid w:val="00E91AA2"/>
    <w:rsid w:val="00E9294A"/>
    <w:rsid w:val="00E935FD"/>
    <w:rsid w:val="00E9389B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0E28"/>
    <w:rsid w:val="00EE30E2"/>
    <w:rsid w:val="00EE33D9"/>
    <w:rsid w:val="00EE41DA"/>
    <w:rsid w:val="00EE47D4"/>
    <w:rsid w:val="00EE4CC7"/>
    <w:rsid w:val="00EE5AFB"/>
    <w:rsid w:val="00EE5B55"/>
    <w:rsid w:val="00EE64C0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2639"/>
    <w:rsid w:val="00EF3023"/>
    <w:rsid w:val="00EF401E"/>
    <w:rsid w:val="00EF4073"/>
    <w:rsid w:val="00EF4278"/>
    <w:rsid w:val="00EF4431"/>
    <w:rsid w:val="00EF6607"/>
    <w:rsid w:val="00F00375"/>
    <w:rsid w:val="00F00416"/>
    <w:rsid w:val="00F01042"/>
    <w:rsid w:val="00F01E7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5A4D"/>
    <w:rsid w:val="00F25C96"/>
    <w:rsid w:val="00F26832"/>
    <w:rsid w:val="00F26F45"/>
    <w:rsid w:val="00F275A5"/>
    <w:rsid w:val="00F276DB"/>
    <w:rsid w:val="00F32D86"/>
    <w:rsid w:val="00F33525"/>
    <w:rsid w:val="00F3371D"/>
    <w:rsid w:val="00F33957"/>
    <w:rsid w:val="00F33FC5"/>
    <w:rsid w:val="00F3555F"/>
    <w:rsid w:val="00F366A6"/>
    <w:rsid w:val="00F36D20"/>
    <w:rsid w:val="00F37094"/>
    <w:rsid w:val="00F377EF"/>
    <w:rsid w:val="00F37FD8"/>
    <w:rsid w:val="00F40E44"/>
    <w:rsid w:val="00F414DC"/>
    <w:rsid w:val="00F41829"/>
    <w:rsid w:val="00F41B77"/>
    <w:rsid w:val="00F42022"/>
    <w:rsid w:val="00F43184"/>
    <w:rsid w:val="00F4391F"/>
    <w:rsid w:val="00F44B89"/>
    <w:rsid w:val="00F44DA0"/>
    <w:rsid w:val="00F46DA3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552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6A83"/>
    <w:rsid w:val="00F67074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3B3E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296"/>
    <w:rsid w:val="00FC4EA7"/>
    <w:rsid w:val="00FC5755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2E48"/>
    <w:rsid w:val="00FD3856"/>
    <w:rsid w:val="00FD5DA0"/>
    <w:rsid w:val="00FD74BC"/>
    <w:rsid w:val="00FD7B03"/>
    <w:rsid w:val="00FE0067"/>
    <w:rsid w:val="00FE02E0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1709"/>
    <w:rsid w:val="00FF24AF"/>
    <w:rsid w:val="00FF27DF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oNotEmbedSmartTags/>
  <w:decimalSymbol w:val=","/>
  <w:listSeparator w:val=";"/>
  <w14:docId w14:val="249FB985"/>
  <w15:chartTrackingRefBased/>
  <w15:docId w15:val="{7CA5A1CA-2BDF-41E1-8469-7F2B58AB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B3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A1DB-3004-482E-8477-974A91D3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734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5134</CharactersWithSpaces>
  <SharedDoc>false</SharedDoc>
  <HLinks>
    <vt:vector size="6" baseType="variant">
      <vt:variant>
        <vt:i4>4194314</vt:i4>
      </vt:variant>
      <vt:variant>
        <vt:i4>699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Karolina Szczepaniak</cp:lastModifiedBy>
  <cp:revision>23</cp:revision>
  <cp:lastPrinted>2026-03-05T11:25:00Z</cp:lastPrinted>
  <dcterms:created xsi:type="dcterms:W3CDTF">2020-02-13T07:15:00Z</dcterms:created>
  <dcterms:modified xsi:type="dcterms:W3CDTF">2026-03-16T13:17:00Z</dcterms:modified>
</cp:coreProperties>
</file>