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52F4" w14:textId="77777777" w:rsidR="00074C4B" w:rsidRDefault="00074C4B" w:rsidP="00074C4B">
      <w:pPr>
        <w:rPr>
          <w:rFonts w:ascii="Cambria" w:hAnsi="Cambria" w:cs="Cambria"/>
          <w:sz w:val="18"/>
          <w:szCs w:val="18"/>
        </w:rPr>
      </w:pPr>
    </w:p>
    <w:p w14:paraId="32693921" w14:textId="1D97A333" w:rsidR="00074C4B" w:rsidRPr="001626D5" w:rsidRDefault="00074C4B" w:rsidP="001626D5">
      <w:pPr>
        <w:spacing w:line="220" w:lineRule="exact"/>
        <w:jc w:val="right"/>
        <w:rPr>
          <w:rFonts w:ascii="Arial" w:hAnsi="Arial" w:cs="Arial"/>
          <w:sz w:val="18"/>
          <w:szCs w:val="18"/>
        </w:rPr>
      </w:pPr>
      <w:r w:rsidRPr="00074C4B">
        <w:rPr>
          <w:rFonts w:ascii="Arial" w:hAnsi="Arial" w:cs="Arial"/>
          <w:sz w:val="18"/>
          <w:szCs w:val="18"/>
        </w:rPr>
        <w:t>Załącznik n</w:t>
      </w:r>
      <w:r w:rsidR="00943C98">
        <w:rPr>
          <w:rFonts w:ascii="Arial" w:hAnsi="Arial" w:cs="Arial"/>
          <w:sz w:val="18"/>
          <w:szCs w:val="18"/>
        </w:rPr>
        <w:t xml:space="preserve">r </w:t>
      </w:r>
      <w:r w:rsidR="0097333F">
        <w:rPr>
          <w:rFonts w:ascii="Arial" w:hAnsi="Arial" w:cs="Arial"/>
          <w:sz w:val="18"/>
          <w:szCs w:val="18"/>
        </w:rPr>
        <w:t xml:space="preserve">7 </w:t>
      </w:r>
      <w:r w:rsidR="00EE723A">
        <w:rPr>
          <w:rFonts w:ascii="Arial" w:hAnsi="Arial" w:cs="Arial"/>
          <w:sz w:val="18"/>
          <w:szCs w:val="18"/>
        </w:rPr>
        <w:t>do wniosku o przyznanie środków KFS</w:t>
      </w:r>
    </w:p>
    <w:p w14:paraId="5D2DB112" w14:textId="2F3C2610" w:rsidR="00074C4B" w:rsidRPr="00EE723A" w:rsidRDefault="00EE723A" w:rsidP="00000EC2">
      <w:pPr>
        <w:pStyle w:val="Bezodstpw"/>
        <w:spacing w:line="220" w:lineRule="exact"/>
        <w:jc w:val="center"/>
        <w:rPr>
          <w:rFonts w:ascii="Arial" w:hAnsi="Arial" w:cs="Arial"/>
          <w:sz w:val="20"/>
          <w:szCs w:val="20"/>
        </w:rPr>
      </w:pPr>
      <w:r w:rsidRPr="00EE723A">
        <w:rPr>
          <w:rStyle w:val="Pogrubienie"/>
          <w:rFonts w:ascii="Arial" w:hAnsi="Arial" w:cs="Arial"/>
          <w:sz w:val="20"/>
          <w:szCs w:val="20"/>
        </w:rPr>
        <w:t>INFORMACJ</w:t>
      </w:r>
      <w:r w:rsidR="005E62DE">
        <w:rPr>
          <w:rStyle w:val="Pogrubienie"/>
          <w:rFonts w:ascii="Arial" w:hAnsi="Arial" w:cs="Arial"/>
          <w:sz w:val="20"/>
          <w:szCs w:val="20"/>
        </w:rPr>
        <w:t>A</w:t>
      </w:r>
      <w:r w:rsidRPr="00EE723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000EC2">
        <w:rPr>
          <w:rStyle w:val="Pogrubienie"/>
          <w:rFonts w:ascii="Arial" w:hAnsi="Arial" w:cs="Arial"/>
          <w:sz w:val="20"/>
          <w:szCs w:val="20"/>
        </w:rPr>
        <w:t>O RODZAJU</w:t>
      </w:r>
      <w:r w:rsidRPr="00EE723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000EC2">
        <w:rPr>
          <w:rStyle w:val="Pogrubienie"/>
          <w:rFonts w:ascii="Arial" w:hAnsi="Arial" w:cs="Arial"/>
          <w:sz w:val="20"/>
          <w:szCs w:val="20"/>
        </w:rPr>
        <w:t>UMÓW ZAWARTYCH Z WNIOSKOWANYMI UCZESTNIKAMI KSZTAŁ</w:t>
      </w:r>
      <w:r w:rsidR="00A60629">
        <w:rPr>
          <w:rStyle w:val="Pogrubienie"/>
          <w:rFonts w:ascii="Arial" w:hAnsi="Arial" w:cs="Arial"/>
          <w:sz w:val="20"/>
          <w:szCs w:val="20"/>
        </w:rPr>
        <w:t>CE</w:t>
      </w:r>
      <w:r w:rsidR="00000EC2">
        <w:rPr>
          <w:rStyle w:val="Pogrubienie"/>
          <w:rFonts w:ascii="Arial" w:hAnsi="Arial" w:cs="Arial"/>
          <w:sz w:val="20"/>
          <w:szCs w:val="20"/>
        </w:rPr>
        <w:t>NIA</w:t>
      </w:r>
    </w:p>
    <w:p w14:paraId="3CEED5A2" w14:textId="77777777" w:rsidR="00074C4B" w:rsidRPr="00074C4B" w:rsidRDefault="00074C4B" w:rsidP="00074C4B">
      <w:pPr>
        <w:pStyle w:val="Bezodstpw"/>
        <w:spacing w:line="220" w:lineRule="exact"/>
        <w:ind w:left="5664"/>
        <w:jc w:val="both"/>
        <w:rPr>
          <w:rFonts w:ascii="Arial" w:hAnsi="Arial" w:cs="Arial"/>
          <w:sz w:val="18"/>
          <w:szCs w:val="18"/>
        </w:rPr>
      </w:pPr>
    </w:p>
    <w:tbl>
      <w:tblPr>
        <w:tblW w:w="15177" w:type="dxa"/>
        <w:jc w:val="center"/>
        <w:tblLayout w:type="fixed"/>
        <w:tblLook w:val="0000" w:firstRow="0" w:lastRow="0" w:firstColumn="0" w:lastColumn="0" w:noHBand="0" w:noVBand="0"/>
      </w:tblPr>
      <w:tblGrid>
        <w:gridCol w:w="2563"/>
        <w:gridCol w:w="1968"/>
        <w:gridCol w:w="3278"/>
        <w:gridCol w:w="3684"/>
        <w:gridCol w:w="3684"/>
      </w:tblGrid>
      <w:tr w:rsidR="003E50F6" w:rsidRPr="00074C4B" w14:paraId="4958D6E0" w14:textId="0154DEBB" w:rsidTr="003E50F6">
        <w:trPr>
          <w:trHeight w:val="1079"/>
          <w:jc w:val="center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0A522A29" w14:textId="1879BF66" w:rsidR="003E50F6" w:rsidRPr="007278F7" w:rsidRDefault="003E50F6" w:rsidP="007278F7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51586167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Imię i nazwisko uczestnika kształcenia</w:t>
            </w:r>
          </w:p>
          <w:p w14:paraId="2D27ED27" w14:textId="2A7AC2ED" w:rsidR="003E50F6" w:rsidRPr="007278F7" w:rsidRDefault="003E50F6" w:rsidP="00766FF7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1FFBD71" w14:textId="0E82A54D" w:rsidR="003E50F6" w:rsidRPr="007278F7" w:rsidRDefault="003E50F6" w:rsidP="00766FF7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PESEL</w:t>
            </w:r>
            <w:r w:rsidRPr="007278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uczestnika kształcenia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1C8AFE" w14:textId="6B55D4B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2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 </w:t>
            </w:r>
            <w:r w:rsidR="00000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zawartej umowy </w:t>
            </w:r>
            <w:r w:rsidR="009B07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000EC2">
              <w:rPr>
                <w:rFonts w:ascii="Arial" w:hAnsi="Arial" w:cs="Arial"/>
                <w:b/>
                <w:bCs/>
                <w:sz w:val="18"/>
                <w:szCs w:val="18"/>
              </w:rPr>
              <w:t>(umowa o</w:t>
            </w:r>
            <w:r w:rsidR="009B07C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00EC2">
              <w:rPr>
                <w:rFonts w:ascii="Arial" w:hAnsi="Arial" w:cs="Arial"/>
                <w:b/>
                <w:bCs/>
                <w:sz w:val="18"/>
                <w:szCs w:val="18"/>
              </w:rPr>
              <w:t>pracę</w:t>
            </w:r>
            <w:r w:rsidR="00A55C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00EC2">
              <w:rPr>
                <w:rFonts w:ascii="Arial" w:hAnsi="Arial" w:cs="Arial"/>
                <w:b/>
                <w:bCs/>
                <w:sz w:val="18"/>
                <w:szCs w:val="18"/>
              </w:rPr>
              <w:t>/ umowa cywilnoprawna ze wskazaniem rodzaju)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E7484" w14:textId="177FE4ED" w:rsidR="003E50F6" w:rsidRPr="003571C2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Okres obowiązywania</w:t>
            </w:r>
            <w:r w:rsidR="00973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umowy o pracę/umowy cywilnoprawnej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1669B" w14:textId="521F7F4D" w:rsidR="003E50F6" w:rsidRPr="003E50F6" w:rsidRDefault="00000EC2" w:rsidP="003E50F6">
            <w:pPr>
              <w:tabs>
                <w:tab w:val="left" w:pos="127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3E50F6" w:rsidRPr="003E50F6">
              <w:rPr>
                <w:rFonts w:ascii="Arial" w:hAnsi="Arial" w:cs="Arial"/>
                <w:b/>
                <w:bCs/>
                <w:sz w:val="18"/>
                <w:szCs w:val="18"/>
              </w:rPr>
              <w:t>eklaracja utrzymania zatrudnienia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świadczenia pracy na podstawie umów cywilnoprawnych</w:t>
            </w:r>
            <w:r w:rsidR="003E50F6" w:rsidRPr="003E50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czas kształcenia ustawicznego </w:t>
            </w:r>
            <w:r w:rsidR="003E50F6">
              <w:rPr>
                <w:rFonts w:ascii="Arial" w:hAnsi="Arial" w:cs="Arial"/>
                <w:b/>
                <w:bCs/>
                <w:sz w:val="18"/>
                <w:szCs w:val="18"/>
              </w:rPr>
              <w:t>oraz w okresie 3 miesięcy po ukończeniu kształcenia</w:t>
            </w:r>
          </w:p>
        </w:tc>
      </w:tr>
      <w:tr w:rsidR="003E50F6" w:rsidRPr="00074C4B" w14:paraId="29B74D59" w14:textId="5AFA0467" w:rsidTr="003E50F6">
        <w:trPr>
          <w:trHeight w:val="390"/>
          <w:jc w:val="center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</w:tcBorders>
          </w:tcPr>
          <w:p w14:paraId="75CFDD57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A0755" w14:textId="0030B001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5266E" w14:textId="55E2F3DE" w:rsidR="003E50F6" w:rsidRPr="00074C4B" w:rsidRDefault="003E50F6" w:rsidP="00DD40D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5DE7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BC52" w14:textId="4B9B55A2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48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F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96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32D86FAD" w14:textId="2650704E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1E8A0F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C7FB78" w14:textId="709256F3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1F266" w14:textId="7EB25F6A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611D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3FE" w14:textId="35F8DCFF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892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0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00217544" w14:textId="1BFEC84D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881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74F" w14:textId="3C06D592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91E0F19" w14:textId="1C03688F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CD8E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3B9" w14:textId="1FB12297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73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657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661A9ACF" w14:textId="5D368A33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A72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CBA2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8FE5FB" w14:textId="77777777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D01D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B6FF" w14:textId="4543B580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38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561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79628288" w14:textId="695920C3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948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212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C917E2" w14:textId="77777777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0D8C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7A9" w14:textId="6DC3E94C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7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47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22134E89" w14:textId="1EDA6AAD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6F0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EF4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CD1158" w14:textId="77777777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3A7B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1EE1" w14:textId="0B0C419B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18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70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6760F730" w14:textId="431C61C6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A1A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67E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F04ABE" w14:textId="77777777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32FE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C013" w14:textId="4B4B78FE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88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25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E50F6" w:rsidRPr="00074C4B" w14:paraId="33D79524" w14:textId="4CD855E5" w:rsidTr="003E50F6">
        <w:trPr>
          <w:trHeight w:val="45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DB5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73C" w14:textId="77777777" w:rsidR="003E50F6" w:rsidRPr="00074C4B" w:rsidRDefault="003E50F6" w:rsidP="00074C4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91AADF" w14:textId="77777777" w:rsidR="003E50F6" w:rsidRPr="00074C4B" w:rsidRDefault="003E50F6" w:rsidP="003571C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1371" w14:textId="77777777" w:rsidR="003E50F6" w:rsidRPr="00074C4B" w:rsidRDefault="003E50F6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067D" w14:textId="2F2255A5" w:rsidR="003E50F6" w:rsidRPr="00074C4B" w:rsidRDefault="00A60629" w:rsidP="00074C4B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007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 xml:space="preserve">TAK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800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50F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6EA24E8B" w14:textId="77777777" w:rsidR="00074C4B" w:rsidRPr="00074C4B" w:rsidRDefault="00074C4B" w:rsidP="00E972C7">
      <w:pPr>
        <w:pStyle w:val="Bezodstpw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242AD97" w14:textId="77777777" w:rsidR="00372D22" w:rsidRDefault="00DF4B48" w:rsidP="00DF4B48">
      <w:pPr>
        <w:pStyle w:val="Bezodstpw"/>
        <w:spacing w:line="220" w:lineRule="exact"/>
        <w:ind w:left="9189" w:firstLine="10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14:paraId="2D3504D3" w14:textId="0A3327C0" w:rsidR="001626D5" w:rsidRPr="001626D5" w:rsidRDefault="00DF4B48" w:rsidP="001626D5">
      <w:pPr>
        <w:pStyle w:val="Bezodstpw"/>
        <w:spacing w:line="220" w:lineRule="exact"/>
        <w:ind w:left="9189" w:firstLine="10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074C4B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3700CC">
        <w:rPr>
          <w:rFonts w:ascii="Arial" w:hAnsi="Arial" w:cs="Arial"/>
          <w:sz w:val="18"/>
          <w:szCs w:val="18"/>
        </w:rPr>
        <w:t>………..</w:t>
      </w:r>
    </w:p>
    <w:p w14:paraId="1AC55015" w14:textId="477EF166" w:rsidR="00E972C7" w:rsidRDefault="00074C4B" w:rsidP="00E972C7">
      <w:pPr>
        <w:tabs>
          <w:tab w:val="right" w:pos="7952"/>
        </w:tabs>
        <w:autoSpaceDE w:val="0"/>
        <w:adjustRightInd w:val="0"/>
        <w:ind w:left="5105"/>
        <w:jc w:val="center"/>
        <w:rPr>
          <w:rFonts w:ascii="Arial" w:hAnsi="Arial" w:cs="Arial"/>
          <w:sz w:val="18"/>
          <w:szCs w:val="18"/>
        </w:rPr>
      </w:pPr>
      <w:r w:rsidRPr="00074C4B">
        <w:rPr>
          <w:rFonts w:ascii="Arial" w:hAnsi="Arial" w:cs="Arial"/>
          <w:sz w:val="18"/>
          <w:szCs w:val="18"/>
        </w:rPr>
        <w:t xml:space="preserve">     </w:t>
      </w:r>
      <w:r w:rsidR="00E972C7">
        <w:rPr>
          <w:rFonts w:ascii="Arial" w:hAnsi="Arial" w:cs="Arial"/>
          <w:sz w:val="18"/>
          <w:szCs w:val="18"/>
        </w:rPr>
        <w:tab/>
      </w:r>
      <w:r w:rsidR="00E972C7">
        <w:rPr>
          <w:rFonts w:ascii="Arial" w:hAnsi="Arial" w:cs="Arial"/>
          <w:sz w:val="18"/>
          <w:szCs w:val="18"/>
        </w:rPr>
        <w:tab/>
      </w:r>
      <w:r w:rsidR="00E972C7">
        <w:rPr>
          <w:rFonts w:ascii="Arial" w:hAnsi="Arial" w:cs="Arial"/>
          <w:sz w:val="18"/>
          <w:szCs w:val="18"/>
        </w:rPr>
        <w:tab/>
      </w:r>
      <w:r w:rsidR="003700CC">
        <w:rPr>
          <w:rFonts w:ascii="Arial" w:hAnsi="Arial" w:cs="Arial"/>
          <w:sz w:val="18"/>
          <w:szCs w:val="18"/>
        </w:rPr>
        <w:t xml:space="preserve">                  </w:t>
      </w:r>
      <w:r w:rsidR="00372D22">
        <w:rPr>
          <w:rFonts w:ascii="Arial" w:hAnsi="Arial" w:cs="Arial"/>
          <w:sz w:val="18"/>
          <w:szCs w:val="18"/>
        </w:rPr>
        <w:t xml:space="preserve">                           p</w:t>
      </w:r>
      <w:r w:rsidR="00E972C7">
        <w:rPr>
          <w:rFonts w:ascii="Arial" w:hAnsi="Arial" w:cs="Arial"/>
          <w:sz w:val="18"/>
          <w:szCs w:val="18"/>
        </w:rPr>
        <w:t xml:space="preserve">odpis wnioskodawcy </w:t>
      </w:r>
      <w:r w:rsidR="00E972C7">
        <w:rPr>
          <w:rFonts w:ascii="Arial" w:hAnsi="Arial" w:cs="Arial"/>
          <w:sz w:val="18"/>
          <w:szCs w:val="18"/>
        </w:rPr>
        <w:tab/>
      </w:r>
      <w:r w:rsidR="00E972C7">
        <w:rPr>
          <w:rFonts w:ascii="Arial" w:hAnsi="Arial" w:cs="Arial"/>
          <w:sz w:val="18"/>
          <w:szCs w:val="18"/>
        </w:rPr>
        <w:tab/>
      </w:r>
      <w:r w:rsidR="00E972C7">
        <w:rPr>
          <w:rFonts w:ascii="Arial" w:hAnsi="Arial" w:cs="Arial"/>
          <w:sz w:val="18"/>
          <w:szCs w:val="18"/>
        </w:rPr>
        <w:tab/>
      </w:r>
      <w:r w:rsidR="00372D22">
        <w:rPr>
          <w:rFonts w:ascii="Arial" w:hAnsi="Arial" w:cs="Arial"/>
          <w:sz w:val="18"/>
          <w:szCs w:val="18"/>
        </w:rPr>
        <w:t xml:space="preserve">                                        </w:t>
      </w:r>
      <w:r w:rsidR="00E972C7">
        <w:rPr>
          <w:rFonts w:ascii="Arial" w:hAnsi="Arial" w:cs="Arial"/>
          <w:sz w:val="18"/>
          <w:szCs w:val="18"/>
        </w:rPr>
        <w:t xml:space="preserve"> </w:t>
      </w:r>
      <w:r w:rsidR="00372D22">
        <w:rPr>
          <w:rFonts w:ascii="Arial" w:hAnsi="Arial" w:cs="Arial"/>
          <w:sz w:val="18"/>
          <w:szCs w:val="18"/>
        </w:rPr>
        <w:t xml:space="preserve"> </w:t>
      </w:r>
      <w:r w:rsidR="00E972C7">
        <w:rPr>
          <w:rFonts w:ascii="Arial" w:hAnsi="Arial" w:cs="Arial"/>
          <w:sz w:val="18"/>
          <w:szCs w:val="18"/>
        </w:rPr>
        <w:t xml:space="preserve">  </w:t>
      </w:r>
      <w:r w:rsidR="00372D22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="003700CC">
        <w:rPr>
          <w:rFonts w:ascii="Arial" w:hAnsi="Arial" w:cs="Arial"/>
          <w:sz w:val="18"/>
          <w:szCs w:val="18"/>
        </w:rPr>
        <w:t xml:space="preserve">  </w:t>
      </w:r>
      <w:r w:rsidR="00E972C7">
        <w:rPr>
          <w:rFonts w:ascii="Arial" w:hAnsi="Arial" w:cs="Arial"/>
          <w:sz w:val="18"/>
          <w:szCs w:val="18"/>
        </w:rPr>
        <w:t xml:space="preserve">lub osoby </w:t>
      </w:r>
      <w:r w:rsidR="00372D22">
        <w:rPr>
          <w:rFonts w:ascii="Arial" w:hAnsi="Arial" w:cs="Arial"/>
          <w:sz w:val="18"/>
          <w:szCs w:val="18"/>
        </w:rPr>
        <w:t>upoważnionej</w:t>
      </w:r>
      <w:r w:rsidR="00E972C7">
        <w:rPr>
          <w:rFonts w:ascii="Arial" w:hAnsi="Arial" w:cs="Arial"/>
          <w:sz w:val="18"/>
          <w:szCs w:val="18"/>
        </w:rPr>
        <w:t xml:space="preserve"> do reprezentowania </w:t>
      </w:r>
      <w:r w:rsidR="00A55C73">
        <w:rPr>
          <w:rFonts w:ascii="Arial" w:hAnsi="Arial" w:cs="Arial"/>
          <w:sz w:val="18"/>
          <w:szCs w:val="18"/>
        </w:rPr>
        <w:t>w</w:t>
      </w:r>
      <w:r w:rsidR="00E972C7">
        <w:rPr>
          <w:rFonts w:ascii="Arial" w:hAnsi="Arial" w:cs="Arial"/>
          <w:sz w:val="18"/>
          <w:szCs w:val="18"/>
        </w:rPr>
        <w:t>nioskodawcy</w:t>
      </w:r>
    </w:p>
    <w:p w14:paraId="17AC211B" w14:textId="77777777" w:rsidR="001626D5" w:rsidRDefault="001626D5" w:rsidP="00E972C7">
      <w:pPr>
        <w:tabs>
          <w:tab w:val="right" w:pos="7952"/>
        </w:tabs>
        <w:autoSpaceDE w:val="0"/>
        <w:adjustRightInd w:val="0"/>
        <w:ind w:left="5105"/>
        <w:jc w:val="center"/>
        <w:rPr>
          <w:rFonts w:ascii="Arial" w:hAnsi="Arial" w:cs="Arial"/>
          <w:sz w:val="18"/>
          <w:szCs w:val="18"/>
        </w:rPr>
      </w:pPr>
    </w:p>
    <w:p w14:paraId="6FC79B6A" w14:textId="396E2723" w:rsidR="00AC1BA0" w:rsidRPr="00EE723A" w:rsidRDefault="001626D5" w:rsidP="001626D5">
      <w:pPr>
        <w:tabs>
          <w:tab w:val="right" w:pos="7952"/>
        </w:tabs>
        <w:autoSpaceDE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C6B3F10" wp14:editId="595F0E45">
            <wp:extent cx="1352550" cy="609600"/>
            <wp:effectExtent l="0" t="0" r="0" b="0"/>
            <wp:docPr id="14980696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1BA0" w:rsidRPr="00EE723A" w:rsidSect="007278F7">
      <w:headerReference w:type="default" r:id="rId9"/>
      <w:headerReference w:type="first" r:id="rId10"/>
      <w:pgSz w:w="16838" w:h="11906" w:orient="landscape"/>
      <w:pgMar w:top="1021" w:right="1021" w:bottom="1021" w:left="568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E3C0" w14:textId="77777777" w:rsidR="006F7929" w:rsidRDefault="006F7929" w:rsidP="00785274">
      <w:pPr>
        <w:spacing w:after="0" w:line="240" w:lineRule="auto"/>
      </w:pPr>
      <w:r>
        <w:separator/>
      </w:r>
    </w:p>
  </w:endnote>
  <w:endnote w:type="continuationSeparator" w:id="0">
    <w:p w14:paraId="24021784" w14:textId="77777777" w:rsidR="006F7929" w:rsidRDefault="006F792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9916" w14:textId="77777777" w:rsidR="006F7929" w:rsidRDefault="006F7929" w:rsidP="00785274">
      <w:pPr>
        <w:spacing w:after="0" w:line="240" w:lineRule="auto"/>
      </w:pPr>
      <w:r>
        <w:separator/>
      </w:r>
    </w:p>
  </w:footnote>
  <w:footnote w:type="continuationSeparator" w:id="0">
    <w:p w14:paraId="67026A10" w14:textId="77777777" w:rsidR="006F7929" w:rsidRDefault="006F792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4D76" w14:textId="77777777" w:rsidR="008E325F" w:rsidRDefault="008E325F" w:rsidP="001626D5">
    <w:pPr>
      <w:pStyle w:val="Nagwek"/>
      <w:spacing w:before="24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</w:abstractNum>
  <w:abstractNum w:abstractNumId="3" w15:restartNumberingAfterBreak="0">
    <w:nsid w:val="00000004"/>
    <w:multiLevelType w:val="multilevel"/>
    <w:tmpl w:val="4B7C61C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mbria"/>
        <w:b/>
        <w:bCs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32A449D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Cambria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mbria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F32A06"/>
    <w:multiLevelType w:val="multilevel"/>
    <w:tmpl w:val="2B048FAA"/>
    <w:name w:val="WW8Num23"/>
    <w:lvl w:ilvl="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3487FDC"/>
    <w:multiLevelType w:val="hybridMultilevel"/>
    <w:tmpl w:val="66CE5DFE"/>
    <w:lvl w:ilvl="0" w:tplc="3260D836">
      <w:start w:val="1"/>
      <w:numFmt w:val="lowerLetter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17441"/>
    <w:multiLevelType w:val="hybridMultilevel"/>
    <w:tmpl w:val="50869C60"/>
    <w:name w:val="WW8Num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421BC"/>
    <w:multiLevelType w:val="multilevel"/>
    <w:tmpl w:val="71FE75C0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224BD4"/>
    <w:multiLevelType w:val="hybridMultilevel"/>
    <w:tmpl w:val="768E8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50BC5"/>
    <w:multiLevelType w:val="hybridMultilevel"/>
    <w:tmpl w:val="E5C4284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C400B"/>
    <w:multiLevelType w:val="hybridMultilevel"/>
    <w:tmpl w:val="2BDAA602"/>
    <w:lvl w:ilvl="0" w:tplc="4D263F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C14CF"/>
    <w:multiLevelType w:val="hybridMultilevel"/>
    <w:tmpl w:val="FCA8471C"/>
    <w:lvl w:ilvl="0" w:tplc="D5EAF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5F141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03AF7"/>
    <w:multiLevelType w:val="multilevel"/>
    <w:tmpl w:val="33049E40"/>
    <w:name w:val="WW8Num2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7C5BD0"/>
    <w:multiLevelType w:val="hybridMultilevel"/>
    <w:tmpl w:val="A8BA5BA4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F4E1B"/>
    <w:multiLevelType w:val="hybridMultilevel"/>
    <w:tmpl w:val="37EA6D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E0A6D"/>
    <w:multiLevelType w:val="hybridMultilevel"/>
    <w:tmpl w:val="690A3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A83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5610">
    <w:abstractNumId w:val="16"/>
  </w:num>
  <w:num w:numId="2" w16cid:durableId="2139377788">
    <w:abstractNumId w:val="22"/>
  </w:num>
  <w:num w:numId="3" w16cid:durableId="2020502690">
    <w:abstractNumId w:val="24"/>
  </w:num>
  <w:num w:numId="4" w16cid:durableId="885216029">
    <w:abstractNumId w:val="12"/>
  </w:num>
  <w:num w:numId="5" w16cid:durableId="254636984">
    <w:abstractNumId w:val="8"/>
  </w:num>
  <w:num w:numId="6" w16cid:durableId="550767494">
    <w:abstractNumId w:val="17"/>
  </w:num>
  <w:num w:numId="7" w16cid:durableId="819735885">
    <w:abstractNumId w:val="11"/>
  </w:num>
  <w:num w:numId="8" w16cid:durableId="725110320">
    <w:abstractNumId w:val="0"/>
  </w:num>
  <w:num w:numId="9" w16cid:durableId="799956325">
    <w:abstractNumId w:val="15"/>
  </w:num>
  <w:num w:numId="10" w16cid:durableId="752893260">
    <w:abstractNumId w:val="14"/>
  </w:num>
  <w:num w:numId="11" w16cid:durableId="1071658543">
    <w:abstractNumId w:val="23"/>
  </w:num>
  <w:num w:numId="12" w16cid:durableId="161277868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50202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8523700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16808">
    <w:abstractNumId w:val="26"/>
  </w:num>
  <w:num w:numId="16" w16cid:durableId="811367813">
    <w:abstractNumId w:val="10"/>
  </w:num>
  <w:num w:numId="17" w16cid:durableId="399598838">
    <w:abstractNumId w:val="4"/>
  </w:num>
  <w:num w:numId="18" w16cid:durableId="567347038">
    <w:abstractNumId w:val="3"/>
  </w:num>
  <w:num w:numId="19" w16cid:durableId="1282033207">
    <w:abstractNumId w:val="13"/>
  </w:num>
  <w:num w:numId="20" w16cid:durableId="2096825227">
    <w:abstractNumId w:val="1"/>
  </w:num>
  <w:num w:numId="21" w16cid:durableId="1412389011">
    <w:abstractNumId w:val="20"/>
  </w:num>
  <w:num w:numId="22" w16cid:durableId="1676807693">
    <w:abstractNumId w:val="7"/>
  </w:num>
  <w:num w:numId="23" w16cid:durableId="1469471310">
    <w:abstractNumId w:val="25"/>
  </w:num>
  <w:num w:numId="24" w16cid:durableId="879363380">
    <w:abstractNumId w:val="5"/>
  </w:num>
  <w:num w:numId="25" w16cid:durableId="3477995">
    <w:abstractNumId w:val="2"/>
  </w:num>
  <w:num w:numId="26" w16cid:durableId="854462265">
    <w:abstractNumId w:val="6"/>
  </w:num>
  <w:num w:numId="27" w16cid:durableId="1655795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021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0EC2"/>
    <w:rsid w:val="00004930"/>
    <w:rsid w:val="00055085"/>
    <w:rsid w:val="00074C4B"/>
    <w:rsid w:val="000D54AE"/>
    <w:rsid w:val="00105683"/>
    <w:rsid w:val="001626D5"/>
    <w:rsid w:val="00164D5D"/>
    <w:rsid w:val="00167F89"/>
    <w:rsid w:val="0017344B"/>
    <w:rsid w:val="00173A52"/>
    <w:rsid w:val="00192D18"/>
    <w:rsid w:val="00220056"/>
    <w:rsid w:val="002B5E2B"/>
    <w:rsid w:val="002E6716"/>
    <w:rsid w:val="00340EEE"/>
    <w:rsid w:val="003435F5"/>
    <w:rsid w:val="00350DB4"/>
    <w:rsid w:val="003571C2"/>
    <w:rsid w:val="00364AB5"/>
    <w:rsid w:val="003700CC"/>
    <w:rsid w:val="00372D22"/>
    <w:rsid w:val="003E50F6"/>
    <w:rsid w:val="00405208"/>
    <w:rsid w:val="00421F22"/>
    <w:rsid w:val="004321B1"/>
    <w:rsid w:val="004A58C0"/>
    <w:rsid w:val="004B19C3"/>
    <w:rsid w:val="004B7B40"/>
    <w:rsid w:val="005131CC"/>
    <w:rsid w:val="00586286"/>
    <w:rsid w:val="0058726D"/>
    <w:rsid w:val="005A3433"/>
    <w:rsid w:val="005D5FD7"/>
    <w:rsid w:val="005E62DE"/>
    <w:rsid w:val="00673E69"/>
    <w:rsid w:val="00696889"/>
    <w:rsid w:val="006F7929"/>
    <w:rsid w:val="006F7AB1"/>
    <w:rsid w:val="007278F7"/>
    <w:rsid w:val="00731DE9"/>
    <w:rsid w:val="00733758"/>
    <w:rsid w:val="00744010"/>
    <w:rsid w:val="00761FEB"/>
    <w:rsid w:val="00766FF7"/>
    <w:rsid w:val="00785274"/>
    <w:rsid w:val="007919F6"/>
    <w:rsid w:val="00793217"/>
    <w:rsid w:val="007A683B"/>
    <w:rsid w:val="007B7C81"/>
    <w:rsid w:val="007C732B"/>
    <w:rsid w:val="008072D2"/>
    <w:rsid w:val="00836D87"/>
    <w:rsid w:val="008424AB"/>
    <w:rsid w:val="00877E0E"/>
    <w:rsid w:val="00894861"/>
    <w:rsid w:val="008E325F"/>
    <w:rsid w:val="008F083E"/>
    <w:rsid w:val="009329CD"/>
    <w:rsid w:val="00943C98"/>
    <w:rsid w:val="00963684"/>
    <w:rsid w:val="0097333F"/>
    <w:rsid w:val="009907B2"/>
    <w:rsid w:val="009B07CF"/>
    <w:rsid w:val="009B213C"/>
    <w:rsid w:val="009C5CAF"/>
    <w:rsid w:val="00A24AD1"/>
    <w:rsid w:val="00A32EF5"/>
    <w:rsid w:val="00A55C73"/>
    <w:rsid w:val="00A60629"/>
    <w:rsid w:val="00AA341D"/>
    <w:rsid w:val="00AC1BA0"/>
    <w:rsid w:val="00AC1E9E"/>
    <w:rsid w:val="00AC7ED6"/>
    <w:rsid w:val="00B166F7"/>
    <w:rsid w:val="00B479E5"/>
    <w:rsid w:val="00B872DF"/>
    <w:rsid w:val="00B91F66"/>
    <w:rsid w:val="00C014F0"/>
    <w:rsid w:val="00C45076"/>
    <w:rsid w:val="00C7069C"/>
    <w:rsid w:val="00C92259"/>
    <w:rsid w:val="00C97230"/>
    <w:rsid w:val="00CB6129"/>
    <w:rsid w:val="00CC5F1F"/>
    <w:rsid w:val="00CF0FD1"/>
    <w:rsid w:val="00D0526E"/>
    <w:rsid w:val="00D24DB1"/>
    <w:rsid w:val="00D277C4"/>
    <w:rsid w:val="00D41E23"/>
    <w:rsid w:val="00D64281"/>
    <w:rsid w:val="00D96259"/>
    <w:rsid w:val="00DB3847"/>
    <w:rsid w:val="00DC4AC8"/>
    <w:rsid w:val="00DC6AD4"/>
    <w:rsid w:val="00DD3D2C"/>
    <w:rsid w:val="00DD40D5"/>
    <w:rsid w:val="00DD56E3"/>
    <w:rsid w:val="00DF4B48"/>
    <w:rsid w:val="00E864F7"/>
    <w:rsid w:val="00E972C7"/>
    <w:rsid w:val="00ED1D47"/>
    <w:rsid w:val="00EE723A"/>
    <w:rsid w:val="00EF68DE"/>
    <w:rsid w:val="00F50E07"/>
    <w:rsid w:val="00FB1130"/>
    <w:rsid w:val="00FB727A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E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E07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8424A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EE7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4161-DBFF-4246-A093-9C0E9FF7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54</cp:revision>
  <cp:lastPrinted>2026-03-06T07:57:00Z</cp:lastPrinted>
  <dcterms:created xsi:type="dcterms:W3CDTF">2023-09-01T05:56:00Z</dcterms:created>
  <dcterms:modified xsi:type="dcterms:W3CDTF">2026-03-19T06:50:00Z</dcterms:modified>
</cp:coreProperties>
</file>